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9B" w:rsidRPr="002A5B9B" w:rsidRDefault="002A5B9B" w:rsidP="0083229B">
      <w:pPr>
        <w:jc w:val="center"/>
        <w:rPr>
          <w:b/>
          <w:bCs/>
        </w:rPr>
      </w:pPr>
      <w:r w:rsidRPr="002A5B9B">
        <w:rPr>
          <w:b/>
          <w:bCs/>
        </w:rPr>
        <w:t>基隆市武崙國小</w:t>
      </w:r>
      <w:r w:rsidRPr="002A5B9B">
        <w:rPr>
          <w:b/>
          <w:bCs/>
        </w:rPr>
        <w:t>11</w:t>
      </w:r>
      <w:r w:rsidR="009E0B2E">
        <w:rPr>
          <w:b/>
          <w:bCs/>
        </w:rPr>
        <w:t>3</w:t>
      </w:r>
      <w:r w:rsidRPr="002A5B9B">
        <w:rPr>
          <w:b/>
          <w:bCs/>
        </w:rPr>
        <w:t>學年度第</w:t>
      </w:r>
      <w:r w:rsidR="00211383">
        <w:rPr>
          <w:rFonts w:hint="eastAsia"/>
          <w:b/>
          <w:bCs/>
        </w:rPr>
        <w:t>二</w:t>
      </w:r>
      <w:r w:rsidRPr="002A5B9B">
        <w:rPr>
          <w:b/>
          <w:bCs/>
        </w:rPr>
        <w:t>學期</w:t>
      </w:r>
      <w:r w:rsidRPr="002A5B9B">
        <w:rPr>
          <w:b/>
          <w:bCs/>
        </w:rPr>
        <w:t xml:space="preserve"> </w:t>
      </w:r>
      <w:r w:rsidR="009E0B2E">
        <w:rPr>
          <w:rFonts w:hint="eastAsia"/>
          <w:b/>
          <w:bCs/>
        </w:rPr>
        <w:t>六</w:t>
      </w:r>
      <w:r w:rsidRPr="002A5B9B">
        <w:rPr>
          <w:b/>
          <w:bCs/>
        </w:rPr>
        <w:t>年級英語領域期</w:t>
      </w:r>
      <w:r w:rsidR="00211383">
        <w:rPr>
          <w:rFonts w:hint="eastAsia"/>
          <w:b/>
          <w:bCs/>
        </w:rPr>
        <w:t>中</w:t>
      </w:r>
      <w:r w:rsidRPr="002A5B9B">
        <w:rPr>
          <w:b/>
          <w:bCs/>
        </w:rPr>
        <w:t>評量</w:t>
      </w:r>
      <w:r w:rsidRPr="002A5B9B">
        <w:rPr>
          <w:b/>
          <w:bCs/>
        </w:rPr>
        <w:t xml:space="preserve">  </w:t>
      </w:r>
      <w:r w:rsidRPr="002A5B9B">
        <w:rPr>
          <w:b/>
          <w:bCs/>
        </w:rPr>
        <w:t>命題教師：</w:t>
      </w:r>
      <w:r w:rsidRPr="002A5B9B">
        <w:rPr>
          <w:rFonts w:hint="eastAsia"/>
          <w:b/>
          <w:bCs/>
        </w:rPr>
        <w:t>鄭碧觀</w:t>
      </w:r>
    </w:p>
    <w:p w:rsidR="0083229B" w:rsidRDefault="002A5B9B" w:rsidP="002A5B9B">
      <w:pPr>
        <w:rPr>
          <w:b/>
          <w:bCs/>
        </w:rPr>
      </w:pPr>
      <w:r>
        <w:rPr>
          <w:b/>
          <w:bCs/>
        </w:rPr>
        <w:t>Class _____ No.</w:t>
      </w:r>
      <w:r w:rsidR="0083229B">
        <w:rPr>
          <w:b/>
          <w:bCs/>
        </w:rPr>
        <w:t>____</w:t>
      </w:r>
      <w:r>
        <w:rPr>
          <w:b/>
          <w:bCs/>
        </w:rPr>
        <w:t>Name(</w:t>
      </w:r>
      <w:r>
        <w:rPr>
          <w:rFonts w:hint="eastAsia"/>
          <w:b/>
          <w:bCs/>
        </w:rPr>
        <w:t>中文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</w:t>
      </w:r>
      <w:r>
        <w:rPr>
          <w:b/>
          <w:bCs/>
        </w:rPr>
        <w:t>__(</w:t>
      </w:r>
      <w:r>
        <w:rPr>
          <w:rFonts w:hint="eastAsia"/>
          <w:b/>
          <w:bCs/>
        </w:rPr>
        <w:t>英文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__________</w:t>
      </w:r>
      <w:r w:rsidRPr="002A5B9B">
        <w:rPr>
          <w:b/>
          <w:bCs/>
        </w:rPr>
        <w:t>得分：</w:t>
      </w:r>
      <w:r w:rsidRPr="002A5B9B">
        <w:rPr>
          <w:b/>
          <w:bCs/>
        </w:rPr>
        <w:t>___</w:t>
      </w:r>
      <w:r w:rsidRPr="002A5B9B">
        <w:rPr>
          <w:b/>
          <w:bCs/>
        </w:rPr>
        <w:t>家長簽章：</w:t>
      </w:r>
      <w:r w:rsidRPr="002A5B9B">
        <w:rPr>
          <w:b/>
          <w:bCs/>
        </w:rPr>
        <w:t>_________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38"/>
        <w:gridCol w:w="1639"/>
      </w:tblGrid>
      <w:tr w:rsidR="00AD3F33" w:rsidTr="00AD3F33">
        <w:trPr>
          <w:trHeight w:val="405"/>
        </w:trPr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rPr>
                <w:rFonts w:hint="eastAsia"/>
              </w:rPr>
              <w:t>1</w:t>
            </w:r>
            <w:r>
              <w:t>00 : ___</w:t>
            </w:r>
            <w:r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99-90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8</w:t>
            </w:r>
            <w:r w:rsidRPr="002A5B9B">
              <w:t>9-</w:t>
            </w:r>
            <w:r>
              <w:t>8</w:t>
            </w:r>
            <w:r w:rsidRPr="002A5B9B">
              <w:t>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79</w:t>
            </w:r>
            <w:r w:rsidRPr="002A5B9B">
              <w:rPr>
                <w:rFonts w:hint="eastAsia"/>
              </w:rPr>
              <w:t>-</w:t>
            </w:r>
            <w:r>
              <w:t>70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69-60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 xml:space="preserve">59-: </w:t>
            </w:r>
            <w:r w:rsidRPr="002A5B9B">
              <w:rPr>
                <w:rFonts w:hint="eastAsia"/>
              </w:rPr>
              <w:t>___</w:t>
            </w:r>
            <w:r w:rsidRPr="002A5B9B">
              <w:rPr>
                <w:rFonts w:hint="eastAsia"/>
              </w:rPr>
              <w:t>人</w:t>
            </w:r>
          </w:p>
        </w:tc>
      </w:tr>
    </w:tbl>
    <w:p w:rsidR="00322CF4" w:rsidRPr="00322CF4" w:rsidRDefault="00322CF4" w:rsidP="002A5B9B">
      <w:pPr>
        <w:rPr>
          <w:rFonts w:ascii="標楷體" w:eastAsia="標楷體" w:hAnsi="標楷體"/>
          <w:b/>
        </w:rPr>
      </w:pPr>
      <w:r w:rsidRPr="00322CF4">
        <w:rPr>
          <w:rFonts w:ascii="標楷體" w:eastAsia="標楷體" w:hAnsi="標楷體"/>
          <w:b/>
        </w:rPr>
        <w:t>聽 力 測 驗</w:t>
      </w:r>
    </w:p>
    <w:tbl>
      <w:tblPr>
        <w:tblW w:w="107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115"/>
        <w:gridCol w:w="5103"/>
        <w:gridCol w:w="425"/>
      </w:tblGrid>
      <w:tr w:rsidR="00322CF4" w:rsidRPr="00BC6F23" w:rsidTr="00D01094">
        <w:trPr>
          <w:gridAfter w:val="1"/>
          <w:wAfter w:w="425" w:type="dxa"/>
          <w:trHeight w:val="282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E0E" w:rsidRPr="00BC6F23" w:rsidRDefault="00322CF4" w:rsidP="009E50FC">
            <w:pPr>
              <w:pStyle w:val="testTypeHeader"/>
              <w:numPr>
                <w:ilvl w:val="0"/>
                <w:numId w:val="0"/>
              </w:numPr>
              <w:spacing w:before="180" w:after="180"/>
            </w:pPr>
            <w:r w:rsidRPr="00BC6F23">
              <w:t>A</w:t>
            </w:r>
            <w:r w:rsidR="00FE5E0E" w:rsidRPr="00BC6F23">
              <w:t xml:space="preserve"> Listen </w:t>
            </w:r>
            <w:r w:rsidR="00A47BB7" w:rsidRPr="00BC6F23">
              <w:rPr>
                <w:rFonts w:ascii="Comic Sans MS" w:hAnsi="Comic Sans MS" w:cs="Arial"/>
                <w:color w:val="000000"/>
              </w:rPr>
              <w:t>a</w:t>
            </w:r>
            <w:r w:rsidR="00FE5E0E" w:rsidRPr="00BC6F23">
              <w:t xml:space="preserve">nd Circle </w:t>
            </w:r>
            <w:r w:rsidR="00FE5E0E" w:rsidRPr="00BC6F23">
              <w:t>仔細聽，圈出正確的發音字母或音組</w:t>
            </w:r>
            <w:r w:rsidR="00FE5E0E" w:rsidRPr="00BC6F23">
              <w:t>6</w:t>
            </w:r>
            <w:r w:rsidR="003A6047" w:rsidRPr="00BC6F23">
              <w:rPr>
                <w:rFonts w:hint="eastAsia"/>
              </w:rPr>
              <w:t>%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1.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 w:hint="eastAsia"/>
                <w:b/>
              </w:rPr>
              <w:t>s</w:t>
            </w:r>
            <w:r w:rsidR="00211383" w:rsidRPr="00BC6F23">
              <w:rPr>
                <w:rFonts w:ascii="DengXian" w:eastAsia="DengXian" w:hAnsi="DengXian"/>
                <w:b/>
              </w:rPr>
              <w:t>t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 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/>
                <w:b/>
              </w:rPr>
              <w:t>sp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2.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bl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 pl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3.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gr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 dr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4.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dr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 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/>
                <w:b/>
              </w:rPr>
              <w:t>tr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5.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st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sk</w:t>
            </w:r>
          </w:p>
          <w:p w:rsidR="00263B9A" w:rsidRPr="00BC6F23" w:rsidRDefault="00263B9A" w:rsidP="00263B9A">
            <w:pPr>
              <w:rPr>
                <w:rFonts w:ascii="DengXian" w:eastAsia="DengXian" w:hAnsi="DengXian"/>
                <w:b/>
              </w:rPr>
            </w:pPr>
            <w:r w:rsidRPr="00BC6F23">
              <w:rPr>
                <w:rFonts w:ascii="DengXian" w:eastAsia="DengXian" w:hAnsi="DengXian" w:hint="eastAsia"/>
                <w:b/>
              </w:rPr>
              <w:t>6.</w:t>
            </w:r>
            <w:r w:rsidRPr="00BC6F23">
              <w:rPr>
                <w:rFonts w:ascii="DengXian" w:eastAsia="DengXian" w:hAnsi="DengXian" w:hint="eastAsia"/>
                <w:b/>
              </w:rPr>
              <w:tab/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>cl</w:t>
            </w:r>
            <w:r w:rsidRPr="00BC6F23">
              <w:rPr>
                <w:rFonts w:ascii="DengXian" w:eastAsia="DengXian" w:hAnsi="DengXian" w:hint="eastAsia"/>
                <w:b/>
              </w:rPr>
              <w:t xml:space="preserve">　</w:t>
            </w:r>
            <w:r w:rsidR="00211383" w:rsidRPr="00BC6F23">
              <w:rPr>
                <w:rFonts w:ascii="DengXian" w:eastAsia="DengXian" w:hAnsi="DengXian" w:hint="eastAsia"/>
                <w:b/>
              </w:rPr>
              <w:t xml:space="preserve"> </w:t>
            </w:r>
            <w:r w:rsidR="00211383" w:rsidRPr="00BC6F23">
              <w:rPr>
                <w:rFonts w:ascii="DengXian" w:eastAsia="DengXian" w:hAnsi="DengXian"/>
                <w:b/>
              </w:rPr>
              <w:t xml:space="preserve">      gl</w:t>
            </w:r>
          </w:p>
          <w:p w:rsidR="00BC6F23" w:rsidRPr="00BC6F23" w:rsidRDefault="00322CF4" w:rsidP="00BC6F23">
            <w:pPr>
              <w:adjustRightInd w:val="0"/>
              <w:snapToGrid w:val="0"/>
              <w:ind w:left="425" w:hanging="425"/>
              <w:outlineLvl w:val="0"/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</w:pPr>
            <w:r w:rsidRPr="00BC6F23">
              <w:rPr>
                <w:rFonts w:ascii="Arial" w:eastAsia="標楷體" w:hAnsi="Arial" w:cs="Times New Roman" w:hint="eastAsia"/>
                <w:b/>
                <w:szCs w:val="24"/>
              </w:rPr>
              <w:t>B</w:t>
            </w:r>
            <w:r w:rsidRPr="00BC6F23">
              <w:rPr>
                <w:rFonts w:ascii="Arial" w:eastAsia="標楷體" w:hAnsi="Arial" w:cs="Times New Roman"/>
                <w:b/>
                <w:szCs w:val="24"/>
              </w:rPr>
              <w:t xml:space="preserve">. </w:t>
            </w:r>
            <w:r w:rsidR="00BC6F23" w:rsidRPr="00BC6F23"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  <w:t xml:space="preserve">Listen and Choose </w:t>
            </w:r>
            <w:r w:rsidR="00BC6F23" w:rsidRPr="00BC6F23"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  <w:t>仔細聽，選出與畫線字母發音相同的選項</w:t>
            </w:r>
            <w:r w:rsidR="00BC6F23" w:rsidRPr="00BC6F23"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  <w:t xml:space="preserve"> </w:t>
            </w:r>
            <w:bookmarkStart w:id="0" w:name="Z_62b12c53_a50d_4c0b_b108_adbf08dc7867"/>
            <w:r w:rsidR="00EF6B2B"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  <w:t>8</w:t>
            </w:r>
            <w:r w:rsidR="00760250"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  <w:t>%</w:t>
            </w:r>
          </w:p>
          <w:p w:rsidR="00BC6F23" w:rsidRPr="00BC6F23" w:rsidRDefault="00BC6F23" w:rsidP="00BC6F23">
            <w:pPr>
              <w:adjustRightInd w:val="0"/>
              <w:snapToGrid w:val="0"/>
              <w:ind w:left="425" w:hanging="425"/>
              <w:outlineLvl w:val="0"/>
              <w:rPr>
                <w:rFonts w:ascii="Arial" w:eastAsia="標楷體" w:hAnsi="Arial" w:cs="Times New Roman"/>
                <w:b/>
                <w:bCs/>
                <w:kern w:val="52"/>
                <w:szCs w:val="52"/>
              </w:rPr>
            </w:pPr>
          </w:p>
          <w:p w:rsidR="00BC6F23" w:rsidRPr="00BC6F23" w:rsidRDefault="00BC6F23" w:rsidP="00BC6F23">
            <w:pPr>
              <w:adjustRightInd w:val="0"/>
              <w:snapToGrid w:val="0"/>
              <w:ind w:left="425" w:hanging="425"/>
              <w:outlineLvl w:val="0"/>
              <w:rPr>
                <w:rFonts w:ascii="DengXian" w:eastAsia="DengXian" w:hAnsi="DengXian" w:cs="Times New Roman"/>
                <w:b/>
                <w:bCs/>
                <w:kern w:val="52"/>
                <w:szCs w:val="52"/>
              </w:rPr>
            </w:pPr>
            <w:r w:rsidRPr="00F14B97">
              <w:rPr>
                <w:rFonts w:ascii="DengXian" w:eastAsia="DengXian" w:hAnsi="DengXian" w:cs="Times New Roman"/>
                <w:b/>
                <w:bCs/>
                <w:kern w:val="52"/>
                <w:szCs w:val="52"/>
              </w:rPr>
              <w:t>1.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（　） 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  <w:u w:val="single"/>
              </w:rPr>
              <w:t>st</w:t>
            </w:r>
            <w:r w:rsidRPr="00BC6F23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op</w:t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Ａ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4EAE9C30" wp14:editId="1BAAAF09">
                  <wp:extent cx="247650" cy="247650"/>
                  <wp:effectExtent l="0" t="0" r="0" b="0"/>
                  <wp:docPr id="14" name="圖片 14" descr="1Dg17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Dg17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Ｂ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7E09BEB0" wp14:editId="56E55EA5">
                  <wp:extent cx="247650" cy="247650"/>
                  <wp:effectExtent l="0" t="0" r="0" b="0"/>
                  <wp:docPr id="13" name="圖片 13" descr="iF9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F9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color w:val="000000"/>
              </w:rPr>
              <w:fldChar w:fldCharType="begin"/>
            </w:r>
            <w:r w:rsidRPr="00BC6F23">
              <w:rPr>
                <w:color w:val="000000"/>
              </w:rPr>
              <w:instrText>eq \o(</w:instrText>
            </w:r>
            <w:r w:rsidRPr="00BC6F23">
              <w:rPr>
                <w:rFonts w:hint="eastAsia"/>
                <w:color w:val="000000"/>
              </w:rPr>
              <w:instrText>○</w:instrText>
            </w:r>
            <w:r w:rsidRPr="00BC6F23">
              <w:rPr>
                <w:color w:val="000000"/>
              </w:rPr>
              <w:instrText>,</w:instrText>
            </w:r>
            <w:r w:rsidRPr="00BC6F2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BC6F23">
              <w:rPr>
                <w:color w:val="000000"/>
              </w:rPr>
              <w:instrText>)</w:instrText>
            </w:r>
            <w:r w:rsidRPr="00BC6F23">
              <w:rPr>
                <w:color w:val="000000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386CD1C2" wp14:editId="41B7D5F2">
                  <wp:extent cx="247650" cy="247650"/>
                  <wp:effectExtent l="0" t="0" r="0" b="0"/>
                  <wp:docPr id="12" name="圖片 12" descr="1DUjN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1DUjN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F23" w:rsidRPr="00BC6F23" w:rsidRDefault="00BC6F23" w:rsidP="00BC6F23">
            <w:pPr>
              <w:tabs>
                <w:tab w:val="left" w:pos="400"/>
              </w:tabs>
              <w:spacing w:line="240" w:lineRule="atLeast"/>
              <w:rPr>
                <w:rFonts w:ascii="DengXian" w:eastAsia="DengXian" w:hAnsi="DengXian" w:cs="Times New Roman"/>
                <w:color w:val="000000"/>
                <w:szCs w:val="24"/>
              </w:rPr>
            </w:pPr>
            <w:bookmarkStart w:id="1" w:name="Z_44293028_35d6_4d0f_aba3_11b17452507c"/>
            <w:bookmarkEnd w:id="0"/>
            <w:r w:rsidRPr="00F14B97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2.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（　） 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  <w:u w:val="single"/>
              </w:rPr>
              <w:t>gl</w:t>
            </w:r>
            <w:r w:rsidRPr="00BC6F23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d</w:t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Ａ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44976FEB" wp14:editId="00AD5D65">
                  <wp:extent cx="247650" cy="247650"/>
                  <wp:effectExtent l="0" t="0" r="0" b="0"/>
                  <wp:docPr id="11" name="圖片 11" descr="2du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2du0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Ｂ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15E4A910" wp14:editId="0036753A">
                  <wp:extent cx="247650" cy="247650"/>
                  <wp:effectExtent l="0" t="0" r="0" b="0"/>
                  <wp:docPr id="10" name="圖片 10" descr="1ezY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1ezY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color w:val="000000"/>
              </w:rPr>
              <w:fldChar w:fldCharType="begin"/>
            </w:r>
            <w:r w:rsidRPr="00BC6F23">
              <w:rPr>
                <w:color w:val="000000"/>
              </w:rPr>
              <w:instrText>eq \o(</w:instrText>
            </w:r>
            <w:r w:rsidRPr="00BC6F23">
              <w:rPr>
                <w:rFonts w:hint="eastAsia"/>
                <w:color w:val="000000"/>
              </w:rPr>
              <w:instrText>○</w:instrText>
            </w:r>
            <w:r w:rsidRPr="00BC6F23">
              <w:rPr>
                <w:color w:val="000000"/>
              </w:rPr>
              <w:instrText>,</w:instrText>
            </w:r>
            <w:r w:rsidRPr="00BC6F2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BC6F23">
              <w:rPr>
                <w:color w:val="000000"/>
              </w:rPr>
              <w:instrText>)</w:instrText>
            </w:r>
            <w:r w:rsidRPr="00BC6F23">
              <w:rPr>
                <w:color w:val="000000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443BE9B4" wp14:editId="4981865B">
                  <wp:extent cx="247650" cy="247650"/>
                  <wp:effectExtent l="0" t="0" r="0" b="0"/>
                  <wp:docPr id="9" name="圖片 9" descr="1Pi8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1Pi8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F23" w:rsidRPr="00BC6F23" w:rsidRDefault="00BC6F23" w:rsidP="00BC6F23">
            <w:pPr>
              <w:tabs>
                <w:tab w:val="left" w:pos="400"/>
              </w:tabs>
              <w:spacing w:line="240" w:lineRule="atLeast"/>
              <w:rPr>
                <w:rFonts w:ascii="DengXian" w:eastAsia="DengXian" w:hAnsi="DengXian" w:cs="Times New Roman"/>
                <w:color w:val="000000"/>
                <w:szCs w:val="24"/>
              </w:rPr>
            </w:pPr>
            <w:bookmarkStart w:id="2" w:name="Z_ae9a4f8d_1115_40e1_ad8c_b9010a5ac8fd"/>
            <w:bookmarkEnd w:id="1"/>
            <w:r w:rsidRPr="00F14B97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3.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（　） 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  <w:u w:val="single"/>
              </w:rPr>
              <w:t>s</w:t>
            </w:r>
            <w:r w:rsidRPr="00BC6F23">
              <w:rPr>
                <w:rFonts w:ascii="DengXian" w:eastAsia="DengXian" w:hAnsi="DengXian" w:cs="Times New Roman"/>
                <w:b/>
                <w:color w:val="000000"/>
                <w:szCs w:val="24"/>
                <w:u w:val="single"/>
              </w:rPr>
              <w:t>w</w:t>
            </w:r>
            <w:r w:rsidRPr="00BC6F23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ay</w:t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Ａ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090C2714" wp14:editId="3243F1D3">
                  <wp:extent cx="247650" cy="247650"/>
                  <wp:effectExtent l="0" t="0" r="0" b="0"/>
                  <wp:docPr id="5" name="圖片 5" descr="1h70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1h70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Ｂ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73A0F108" wp14:editId="004BC7C1">
                  <wp:extent cx="247650" cy="247650"/>
                  <wp:effectExtent l="0" t="0" r="0" b="0"/>
                  <wp:docPr id="3" name="圖片 3" descr="1jtB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1jtB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color w:val="000000"/>
              </w:rPr>
              <w:fldChar w:fldCharType="begin"/>
            </w:r>
            <w:r w:rsidRPr="00BC6F23">
              <w:rPr>
                <w:color w:val="000000"/>
              </w:rPr>
              <w:instrText>eq \o(</w:instrText>
            </w:r>
            <w:r w:rsidRPr="00BC6F23">
              <w:rPr>
                <w:rFonts w:hint="eastAsia"/>
                <w:color w:val="000000"/>
              </w:rPr>
              <w:instrText>○</w:instrText>
            </w:r>
            <w:r w:rsidRPr="00BC6F23">
              <w:rPr>
                <w:color w:val="000000"/>
              </w:rPr>
              <w:instrText>,</w:instrText>
            </w:r>
            <w:r w:rsidRPr="00BC6F2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BC6F23">
              <w:rPr>
                <w:color w:val="000000"/>
              </w:rPr>
              <w:instrText>)</w:instrText>
            </w:r>
            <w:r w:rsidRPr="00BC6F23">
              <w:rPr>
                <w:color w:val="000000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763AF6B9" wp14:editId="4F181F94">
                  <wp:extent cx="247650" cy="247650"/>
                  <wp:effectExtent l="0" t="0" r="0" b="0"/>
                  <wp:docPr id="1" name="圖片 1" descr="1vPH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1vPH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2"/>
          <w:p w:rsidR="00BC6F23" w:rsidRPr="00BC6F23" w:rsidRDefault="00BC6F23" w:rsidP="00BC6F23">
            <w:pPr>
              <w:tabs>
                <w:tab w:val="left" w:pos="400"/>
              </w:tabs>
              <w:spacing w:line="240" w:lineRule="atLeast"/>
              <w:rPr>
                <w:rFonts w:ascii="DengXian" w:eastAsia="DengXian" w:hAnsi="DengXian" w:cs="Times New Roman"/>
                <w:color w:val="000000"/>
                <w:szCs w:val="24"/>
              </w:rPr>
            </w:pPr>
            <w:r w:rsidRPr="00F14B97">
              <w:rPr>
                <w:rFonts w:ascii="DengXian" w:eastAsia="DengXian" w:hAnsi="DengXian" w:hint="eastAsia"/>
                <w:b/>
              </w:rPr>
              <w:t>4</w:t>
            </w:r>
            <w:r w:rsidRPr="00F14B97">
              <w:rPr>
                <w:rFonts w:ascii="DengXian" w:eastAsia="DengXian" w:hAnsi="DengXian"/>
                <w:b/>
              </w:rPr>
              <w:t>.</w:t>
            </w:r>
            <w:r w:rsidRPr="00BC6F23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（　） </w:t>
            </w:r>
            <w:r w:rsidRPr="00F14B97">
              <w:rPr>
                <w:rFonts w:ascii="DengXian" w:eastAsia="DengXian" w:hAnsi="DengXian" w:cs="Times New Roman"/>
                <w:b/>
                <w:color w:val="000000"/>
                <w:szCs w:val="24"/>
                <w:u w:val="single"/>
              </w:rPr>
              <w:t>tr</w:t>
            </w:r>
            <w:r w:rsidRPr="00F14B97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ee</w:t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Ａ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168F3B78" wp14:editId="0FE92095">
                  <wp:extent cx="247650" cy="247650"/>
                  <wp:effectExtent l="0" t="0" r="0" b="0"/>
                  <wp:docPr id="15" name="圖片 15" descr="1h70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1h70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begin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eq \o(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szCs w:val="24"/>
              </w:rPr>
              <w:instrText>○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,</w:instrText>
            </w:r>
            <w:r w:rsidRPr="00BC6F23">
              <w:rPr>
                <w:rFonts w:ascii="DengXian" w:eastAsia="DengXian" w:hAnsi="DengXian" w:cs="Times New Roman" w:hint="eastAsia"/>
                <w:color w:val="000000"/>
                <w:position w:val="2"/>
                <w:sz w:val="18"/>
                <w:szCs w:val="24"/>
              </w:rPr>
              <w:instrText>Ｂ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instrText>)</w:instrText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7D93B5E0" wp14:editId="26B54E59">
                  <wp:extent cx="247650" cy="247650"/>
                  <wp:effectExtent l="0" t="0" r="0" b="0"/>
                  <wp:docPr id="16" name="圖片 16" descr="1jtB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1jtB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color w:val="000000"/>
                <w:sz w:val="32"/>
                <w:szCs w:val="32"/>
              </w:rPr>
              <w:t xml:space="preserve">　</w:t>
            </w:r>
            <w:r w:rsidRPr="00BC6F23">
              <w:rPr>
                <w:color w:val="000000"/>
              </w:rPr>
              <w:fldChar w:fldCharType="begin"/>
            </w:r>
            <w:r w:rsidRPr="00BC6F23">
              <w:rPr>
                <w:color w:val="000000"/>
              </w:rPr>
              <w:instrText>eq \o(</w:instrText>
            </w:r>
            <w:r w:rsidRPr="00BC6F23">
              <w:rPr>
                <w:rFonts w:hint="eastAsia"/>
                <w:color w:val="000000"/>
              </w:rPr>
              <w:instrText>○</w:instrText>
            </w:r>
            <w:r w:rsidRPr="00BC6F23">
              <w:rPr>
                <w:color w:val="000000"/>
              </w:rPr>
              <w:instrText>,</w:instrText>
            </w:r>
            <w:r w:rsidRPr="00BC6F2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BC6F23">
              <w:rPr>
                <w:color w:val="000000"/>
              </w:rPr>
              <w:instrText>)</w:instrText>
            </w:r>
            <w:r w:rsidRPr="00BC6F23">
              <w:rPr>
                <w:color w:val="000000"/>
              </w:rPr>
              <w:fldChar w:fldCharType="end"/>
            </w:r>
            <w:r w:rsidRPr="00BC6F23">
              <w:rPr>
                <w:rFonts w:ascii="DengXian" w:eastAsia="DengXian" w:hAnsi="DengXian" w:cs="Times New Roman"/>
                <w:color w:val="000000"/>
                <w:szCs w:val="24"/>
              </w:rPr>
              <w:t xml:space="preserve"> </w:t>
            </w:r>
            <w:r w:rsidRPr="00BC6F23">
              <w:rPr>
                <w:rFonts w:ascii="DengXian" w:eastAsia="DengXian" w:hAnsi="DengXian" w:cs="Times New Roman"/>
                <w:noProof/>
                <w:color w:val="000000"/>
                <w:position w:val="-12"/>
                <w:szCs w:val="24"/>
              </w:rPr>
              <w:drawing>
                <wp:inline distT="0" distB="0" distL="0" distR="0" wp14:anchorId="148B60DC" wp14:editId="420F9810">
                  <wp:extent cx="247650" cy="247650"/>
                  <wp:effectExtent l="0" t="0" r="0" b="0"/>
                  <wp:docPr id="17" name="圖片 17" descr="1vPH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1vPH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996" w:rsidRPr="00754996" w:rsidRDefault="000D396F" w:rsidP="00754996">
            <w:pPr>
              <w:adjustRightInd w:val="0"/>
              <w:snapToGrid w:val="0"/>
              <w:spacing w:before="180" w:after="180"/>
              <w:ind w:left="425" w:hanging="425"/>
              <w:outlineLvl w:val="0"/>
              <w:rPr>
                <w:rFonts w:ascii="Arial" w:eastAsia="標楷體" w:hAnsi="Arial"/>
                <w:b/>
                <w:kern w:val="52"/>
                <w:szCs w:val="52"/>
              </w:rPr>
            </w:pPr>
            <w:r w:rsidRPr="00BC6F23">
              <w:rPr>
                <w:rFonts w:ascii="Arial" w:eastAsia="標楷體" w:hAnsi="Arial" w:cs="Times New Roman"/>
                <w:b/>
                <w:szCs w:val="24"/>
              </w:rPr>
              <w:t>C.</w:t>
            </w:r>
            <w:r w:rsidRPr="00BC6F23">
              <w:rPr>
                <w:rFonts w:ascii="Arial" w:eastAsia="標楷體" w:hAnsi="Arial" w:cs="Times New Roman" w:hint="eastAsia"/>
                <w:b/>
                <w:szCs w:val="24"/>
              </w:rPr>
              <w:t xml:space="preserve"> </w:t>
            </w:r>
            <w:r w:rsidR="00754996" w:rsidRPr="00754996">
              <w:rPr>
                <w:rFonts w:ascii="Arial" w:eastAsia="標楷體" w:hAnsi="Arial"/>
                <w:b/>
                <w:kern w:val="52"/>
                <w:szCs w:val="52"/>
              </w:rPr>
              <w:t xml:space="preserve">Listen and Check </w:t>
            </w:r>
            <w:r w:rsidR="00754996" w:rsidRPr="00754996">
              <w:rPr>
                <w:rFonts w:ascii="Arial" w:eastAsia="標楷體" w:hAnsi="Arial"/>
                <w:b/>
                <w:kern w:val="52"/>
                <w:szCs w:val="52"/>
              </w:rPr>
              <w:t>仔細聽，勾選出符合對話內容的句子</w:t>
            </w:r>
            <w:r w:rsidR="00754996">
              <w:rPr>
                <w:rFonts w:ascii="Arial" w:eastAsia="標楷體" w:hAnsi="Arial"/>
                <w:b/>
                <w:kern w:val="52"/>
                <w:szCs w:val="52"/>
              </w:rPr>
              <w:t>1</w:t>
            </w:r>
            <w:r w:rsidR="00150BD6">
              <w:rPr>
                <w:rFonts w:ascii="Arial" w:eastAsia="標楷體" w:hAnsi="Arial"/>
                <w:b/>
                <w:kern w:val="52"/>
                <w:szCs w:val="52"/>
              </w:rPr>
              <w:t>2</w:t>
            </w:r>
            <w:r w:rsidR="00754996">
              <w:rPr>
                <w:rFonts w:ascii="Arial" w:eastAsia="標楷體" w:hAnsi="Arial"/>
                <w:b/>
                <w:kern w:val="52"/>
                <w:szCs w:val="52"/>
              </w:rPr>
              <w:t>%</w:t>
            </w:r>
          </w:p>
          <w:p w:rsidR="00754996" w:rsidRPr="00E36769" w:rsidRDefault="00754996" w:rsidP="00EE1332">
            <w:pPr>
              <w:numPr>
                <w:ilvl w:val="0"/>
                <w:numId w:val="20"/>
              </w:numPr>
              <w:snapToGrid w:val="0"/>
              <w:spacing w:line="240" w:lineRule="atLeast"/>
              <w:ind w:left="403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bookmarkStart w:id="3" w:name="Z_d32e5861_5b25_440d_9da4_3ef9920dd8bb"/>
            <w:r w:rsidRPr="00754996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Arial" w:eastAsia="標楷體" w:hAnsi="Arial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J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ohn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w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s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n’t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at the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rest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ur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nt </w:t>
            </w:r>
          </w:p>
          <w:p w:rsidR="00754996" w:rsidRPr="00754996" w:rsidRDefault="00754996" w:rsidP="00EE1332">
            <w:pPr>
              <w:tabs>
                <w:tab w:val="left" w:pos="400"/>
              </w:tabs>
              <w:snapToGrid w:val="0"/>
              <w:spacing w:line="240" w:lineRule="atLeast"/>
              <w:ind w:left="400" w:firstLineChars="100" w:firstLine="240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r w:rsidRPr="00E36769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 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  <w:r w:rsidRPr="00754996">
              <w:rPr>
                <w:rFonts w:ascii="DengXian" w:eastAsia="DengXian" w:hAnsi="DengXian" w:cs="Times New Roman"/>
                <w:b/>
                <w:szCs w:val="24"/>
              </w:rPr>
              <w:br/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 xml:space="preserve">□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J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ohn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w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s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at the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rest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ur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nt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</w:p>
          <w:p w:rsidR="00754996" w:rsidRPr="00754996" w:rsidRDefault="00754996" w:rsidP="00EE1332">
            <w:pPr>
              <w:numPr>
                <w:ilvl w:val="0"/>
                <w:numId w:val="20"/>
              </w:numPr>
              <w:snapToGrid w:val="0"/>
              <w:spacing w:line="240" w:lineRule="atLeast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bookmarkStart w:id="4" w:name="Z_44e7664a_0f2f_486d_b7e7_98506c66868b"/>
            <w:bookmarkEnd w:id="3"/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Dor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was at the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m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ll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  <w:r w:rsidRPr="00754996">
              <w:rPr>
                <w:rFonts w:ascii="DengXian" w:eastAsia="DengXian" w:hAnsi="DengXian" w:cs="Times New Roman"/>
                <w:b/>
                <w:szCs w:val="24"/>
              </w:rPr>
              <w:br/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Dor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was at the park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</w:p>
          <w:p w:rsidR="008C2ADF" w:rsidRPr="00E36769" w:rsidRDefault="00754996" w:rsidP="00EE1332">
            <w:pPr>
              <w:numPr>
                <w:ilvl w:val="0"/>
                <w:numId w:val="20"/>
              </w:numPr>
              <w:snapToGrid w:val="0"/>
              <w:spacing w:line="240" w:lineRule="atLeast"/>
              <w:rPr>
                <w:rFonts w:ascii="DengXian" w:eastAsia="DengXian" w:hAnsi="DengXian" w:cs="Arial"/>
                <w:b/>
                <w:color w:val="000000"/>
                <w:szCs w:val="24"/>
              </w:rPr>
            </w:pPr>
            <w:bookmarkStart w:id="5" w:name="Z_151e6b61_b56b_48dc_bd67_63bb36339d07"/>
            <w:bookmarkEnd w:id="4"/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Gin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nd D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n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were 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t the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museum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 </w:t>
            </w:r>
          </w:p>
          <w:p w:rsidR="00E36769" w:rsidRDefault="00754996" w:rsidP="00EE1332">
            <w:pPr>
              <w:tabs>
                <w:tab w:val="left" w:pos="400"/>
              </w:tabs>
              <w:snapToGrid w:val="0"/>
              <w:spacing w:line="240" w:lineRule="atLeast"/>
              <w:ind w:left="400" w:firstLineChars="200" w:firstLine="480"/>
              <w:rPr>
                <w:rFonts w:ascii="DengXian" w:eastAsia="DengXian" w:hAnsi="DengXian" w:cs="Arial"/>
                <w:b/>
                <w:color w:val="000000"/>
                <w:szCs w:val="24"/>
              </w:rPr>
            </w:pP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  <w:r w:rsidRPr="00754996">
              <w:rPr>
                <w:rFonts w:ascii="DengXian" w:eastAsia="DengXian" w:hAnsi="DengXian" w:cs="Times New Roman"/>
                <w:b/>
                <w:szCs w:val="24"/>
              </w:rPr>
              <w:br/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Gin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nd D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>n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were 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t the movie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 </w:t>
            </w:r>
            <w:r w:rsidR="00E36769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 </w:t>
            </w:r>
          </w:p>
          <w:p w:rsidR="00754996" w:rsidRPr="00754996" w:rsidRDefault="00754996" w:rsidP="00EE1332">
            <w:pPr>
              <w:tabs>
                <w:tab w:val="left" w:pos="400"/>
              </w:tabs>
              <w:snapToGrid w:val="0"/>
              <w:spacing w:line="240" w:lineRule="atLeast"/>
              <w:ind w:firstLineChars="400" w:firstLine="960"/>
              <w:rPr>
                <w:rFonts w:ascii="DengXian" w:eastAsia="DengXian" w:hAnsi="DengXian" w:cs="Arial"/>
                <w:b/>
                <w:color w:val="000000"/>
                <w:szCs w:val="24"/>
              </w:rPr>
            </w:pP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the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ter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</w:p>
          <w:p w:rsidR="00754996" w:rsidRPr="00E36769" w:rsidRDefault="00754996" w:rsidP="00EE1332">
            <w:pPr>
              <w:numPr>
                <w:ilvl w:val="0"/>
                <w:numId w:val="20"/>
              </w:numPr>
              <w:snapToGrid w:val="0"/>
              <w:spacing w:line="240" w:lineRule="atLeast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bookmarkStart w:id="6" w:name="Z_0737928e_50e4_4305_ae1f_76b71ec0d3b3"/>
            <w:bookmarkEnd w:id="5"/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H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nk w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s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at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 the zoo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 yesterday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>.</w:t>
            </w:r>
            <w:r w:rsidRPr="00754996">
              <w:rPr>
                <w:rFonts w:ascii="DengXian" w:eastAsia="DengXian" w:hAnsi="DengXian" w:cs="Times New Roman"/>
                <w:b/>
                <w:szCs w:val="24"/>
              </w:rPr>
              <w:br/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H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a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nk </w:t>
            </w:r>
            <w:r w:rsidRPr="00754996">
              <w:rPr>
                <w:rFonts w:ascii="DengXian" w:eastAsia="DengXian" w:hAnsi="DengXian" w:cs="Times New Roman"/>
                <w:b/>
                <w:color w:val="000000"/>
                <w:szCs w:val="24"/>
              </w:rPr>
              <w:t>i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s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 xml:space="preserve">at </w:t>
            </w:r>
            <w:r w:rsidRPr="00754996">
              <w:rPr>
                <w:rFonts w:ascii="DengXian" w:eastAsia="DengXian" w:hAnsi="DengXian" w:cs="Arial" w:hint="eastAsia"/>
                <w:b/>
                <w:color w:val="000000"/>
                <w:szCs w:val="24"/>
              </w:rPr>
              <w:t xml:space="preserve">the </w:t>
            </w:r>
            <w:r w:rsidRPr="00754996">
              <w:rPr>
                <w:rFonts w:ascii="DengXian" w:eastAsia="DengXian" w:hAnsi="DengXian" w:cs="Arial"/>
                <w:b/>
                <w:color w:val="000000"/>
                <w:szCs w:val="24"/>
              </w:rPr>
              <w:t>zoo now.</w:t>
            </w:r>
          </w:p>
          <w:p w:rsidR="00E605DB" w:rsidRPr="00754996" w:rsidRDefault="00E605DB" w:rsidP="00EE1332">
            <w:pPr>
              <w:numPr>
                <w:ilvl w:val="0"/>
                <w:numId w:val="20"/>
              </w:numPr>
              <w:snapToGrid w:val="0"/>
              <w:spacing w:line="240" w:lineRule="atLeast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r w:rsidRPr="00E36769">
              <w:rPr>
                <w:rFonts w:ascii="DengXian" w:eastAsia="DengXian" w:hAnsi="DengXian" w:cs="Times New Roman" w:hint="eastAsia"/>
                <w:b/>
                <w:color w:val="000000"/>
                <w:szCs w:val="24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E36769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 w:rsidR="004C1C32" w:rsidRPr="00E36769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I visited a friend last night. </w:t>
            </w:r>
          </w:p>
          <w:bookmarkEnd w:id="6"/>
          <w:p w:rsidR="00F6675B" w:rsidRPr="00BC6F23" w:rsidRDefault="004C1C32" w:rsidP="00EE1332">
            <w:pPr>
              <w:pStyle w:val="0"/>
              <w:spacing w:line="240" w:lineRule="atLeast"/>
              <w:jc w:val="both"/>
              <w:rPr>
                <w:rFonts w:ascii="Arial" w:eastAsia="標楷體" w:hAnsi="Arial"/>
              </w:rPr>
            </w:pPr>
            <w:r w:rsidRPr="00E36769">
              <w:rPr>
                <w:rFonts w:ascii="DengXian" w:eastAsia="DengXian" w:hAnsi="DengXian" w:hint="eastAsia"/>
                <w:b/>
              </w:rPr>
              <w:t xml:space="preserve"> </w:t>
            </w:r>
            <w:r w:rsidRPr="00E36769">
              <w:rPr>
                <w:rFonts w:ascii="DengXian" w:eastAsia="DengXian" w:hAnsi="DengXian"/>
                <w:b/>
              </w:rPr>
              <w:t xml:space="preserve">   </w:t>
            </w:r>
            <w:r w:rsidRPr="00754996">
              <w:rPr>
                <w:rFonts w:ascii="DengXian" w:eastAsia="DengXian" w:hAnsi="DengXian" w:hint="eastAsia"/>
                <w:b/>
                <w:color w:val="000000"/>
                <w:sz w:val="32"/>
                <w:szCs w:val="32"/>
              </w:rPr>
              <w:t>□</w:t>
            </w:r>
            <w:r w:rsidRPr="00E36769">
              <w:rPr>
                <w:rFonts w:ascii="DengXian" w:eastAsia="DengXian" w:hAnsi="DengXian"/>
                <w:b/>
              </w:rPr>
              <w:t xml:space="preserve"> I listened to music last night.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EAB" w:rsidRPr="00754996" w:rsidRDefault="00727EAB" w:rsidP="00727EAB">
            <w:pPr>
              <w:numPr>
                <w:ilvl w:val="0"/>
                <w:numId w:val="20"/>
              </w:numPr>
              <w:snapToGrid w:val="0"/>
              <w:spacing w:line="240" w:lineRule="atLeast"/>
              <w:rPr>
                <w:rFonts w:ascii="DengXian" w:eastAsia="DengXian" w:hAnsi="DengXian" w:cs="Times New Roman"/>
                <w:b/>
                <w:color w:val="000000"/>
                <w:szCs w:val="24"/>
              </w:rPr>
            </w:pPr>
            <w:bookmarkStart w:id="7" w:name="Q1NEC1150417"/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Pr="00754996">
              <w:rPr>
                <w:rFonts w:ascii="DengXian" w:eastAsia="DengXian" w:hAnsi="DengXian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E36769"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DengXian" w:eastAsia="DengXian" w:hAnsi="DengXian" w:cs="Times New Roman"/>
                <w:b/>
                <w:color w:val="000000"/>
                <w:szCs w:val="24"/>
              </w:rPr>
              <w:t xml:space="preserve">Mike surfed the Internet last night. </w:t>
            </w:r>
          </w:p>
          <w:p w:rsidR="00727EAB" w:rsidRDefault="00727EAB" w:rsidP="00727EAB">
            <w:pPr>
              <w:pStyle w:val="0"/>
              <w:rPr>
                <w:rFonts w:ascii="DengXian" w:eastAsia="DengXian" w:hAnsi="DengXian"/>
                <w:b/>
              </w:rPr>
            </w:pPr>
            <w:r w:rsidRPr="00727EAB">
              <w:rPr>
                <w:rFonts w:ascii="DengXian" w:eastAsia="DengXian" w:hAnsi="DengXian" w:hint="eastAsia"/>
                <w:b/>
              </w:rPr>
              <w:t xml:space="preserve"> </w:t>
            </w:r>
            <w:r w:rsidRPr="00727EAB">
              <w:rPr>
                <w:rFonts w:ascii="DengXian" w:eastAsia="DengXian" w:hAnsi="DengXian"/>
                <w:b/>
              </w:rPr>
              <w:t xml:space="preserve">   </w:t>
            </w:r>
            <w:r w:rsidRPr="00754996">
              <w:rPr>
                <w:rFonts w:ascii="DengXian" w:eastAsia="DengXian" w:hAnsi="DengXian" w:hint="eastAsia"/>
                <w:b/>
                <w:color w:val="000000"/>
                <w:sz w:val="32"/>
                <w:szCs w:val="32"/>
              </w:rPr>
              <w:t>□</w:t>
            </w:r>
            <w:bookmarkEnd w:id="7"/>
            <w:r w:rsidRPr="00727EAB">
              <w:rPr>
                <w:rFonts w:ascii="DengXian" w:eastAsia="DengXian" w:hAnsi="DengXian"/>
                <w:b/>
              </w:rPr>
              <w:t xml:space="preserve"> Mike didn’t surf the</w:t>
            </w:r>
            <w:r>
              <w:rPr>
                <w:rFonts w:ascii="DengXian" w:eastAsia="DengXian" w:hAnsi="DengXian"/>
                <w:b/>
              </w:rPr>
              <w:t xml:space="preserve"> Internet last </w:t>
            </w:r>
          </w:p>
          <w:p w:rsidR="00D230F5" w:rsidRDefault="00727EAB" w:rsidP="00D230F5">
            <w:pPr>
              <w:pStyle w:val="0"/>
              <w:ind w:firstLineChars="400" w:firstLine="960"/>
              <w:rPr>
                <w:rFonts w:ascii="DengXian" w:eastAsia="DengXian" w:hAnsi="DengXian"/>
                <w:b/>
              </w:rPr>
            </w:pPr>
            <w:r>
              <w:rPr>
                <w:rFonts w:ascii="DengXian" w:eastAsia="DengXian" w:hAnsi="DengXian"/>
                <w:b/>
              </w:rPr>
              <w:t>night.</w:t>
            </w:r>
          </w:p>
          <w:p w:rsidR="0096359B" w:rsidRDefault="00210150" w:rsidP="00210150">
            <w:pPr>
              <w:pStyle w:val="0"/>
              <w:rPr>
                <w:rFonts w:ascii="Arial" w:eastAsia="標楷體" w:hAnsi="Arial"/>
                <w:b/>
                <w:bCs/>
                <w:kern w:val="52"/>
                <w:szCs w:val="52"/>
              </w:rPr>
            </w:pPr>
            <w:r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eastAsia="標楷體" w:hAnsi="Arial"/>
                <w:b/>
                <w:szCs w:val="24"/>
              </w:rPr>
              <w:t>D.</w:t>
            </w:r>
            <w:r w:rsidRPr="00210150">
              <w:rPr>
                <w:rFonts w:ascii="Arial" w:eastAsia="標楷體" w:hAnsi="Arial" w:hint="eastAsia"/>
                <w:b/>
                <w:bCs/>
                <w:kern w:val="52"/>
                <w:szCs w:val="52"/>
              </w:rPr>
              <w:t xml:space="preserve"> Listen and Choose </w:t>
            </w:r>
            <w:r w:rsidRPr="00210150">
              <w:rPr>
                <w:rFonts w:ascii="Arial" w:eastAsia="標楷體" w:hAnsi="Arial" w:hint="eastAsia"/>
                <w:b/>
                <w:bCs/>
                <w:kern w:val="52"/>
                <w:szCs w:val="52"/>
              </w:rPr>
              <w:t>仔細聽對話或短文，選出適當的答案</w:t>
            </w:r>
            <w:r w:rsidRPr="00210150">
              <w:rPr>
                <w:rFonts w:ascii="Arial" w:eastAsia="標楷體" w:hAnsi="Arial" w:hint="eastAsia"/>
                <w:b/>
                <w:bCs/>
                <w:kern w:val="52"/>
                <w:szCs w:val="52"/>
              </w:rPr>
              <w:t xml:space="preserve"> </w:t>
            </w:r>
            <w:r w:rsidR="00EF6B2B">
              <w:rPr>
                <w:rFonts w:ascii="Arial" w:eastAsia="標楷體" w:hAnsi="Arial"/>
                <w:b/>
                <w:bCs/>
                <w:kern w:val="52"/>
                <w:szCs w:val="52"/>
              </w:rPr>
              <w:t>8</w:t>
            </w:r>
            <w:r w:rsidR="0078716B">
              <w:rPr>
                <w:rFonts w:ascii="Arial" w:eastAsia="標楷體" w:hAnsi="Arial"/>
                <w:b/>
                <w:bCs/>
                <w:kern w:val="52"/>
                <w:szCs w:val="52"/>
              </w:rPr>
              <w:t>%</w:t>
            </w:r>
          </w:p>
          <w:p w:rsidR="00915A10" w:rsidRDefault="00C97D0A" w:rsidP="00C97D0A">
            <w:pPr>
              <w:pStyle w:val="Normal11120c4b-167a-4460-ba0a-e78d83cb91a7"/>
              <w:numPr>
                <w:ilvl w:val="0"/>
                <w:numId w:val="22"/>
              </w:num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</w:t>
            </w:r>
            <w:r w:rsidR="00867AF8">
              <w:rPr>
                <w:rFonts w:ascii="新細明體" w:eastAsia="新細明體" w:hAnsi="新細明體" w:hint="eastAsia"/>
              </w:rPr>
              <w:t>①</w:t>
            </w:r>
            <w:r w:rsidRPr="00D265E9">
              <w:rPr>
                <w:rFonts w:hAnsi="標楷體" w:hint="eastAsia"/>
                <w:color w:val="000000"/>
              </w:rPr>
              <w:t>（　）</w:t>
            </w:r>
            <w:r w:rsidRPr="00D265E9">
              <w:rPr>
                <w:rFonts w:hAnsi="標楷體" w:hint="eastAsia"/>
                <w:color w:val="000000"/>
              </w:rPr>
              <w:t xml:space="preserve"> </w:t>
            </w:r>
            <w:r w:rsidRPr="00D265E9">
              <w:rPr>
                <w:rFonts w:ascii="Arial" w:hAnsi="Arial" w:hint="eastAsia"/>
                <w:color w:val="000000"/>
              </w:rPr>
              <w:t>W</w:t>
            </w:r>
            <w:r w:rsidRPr="00BE69DB">
              <w:rPr>
                <w:rFonts w:ascii="Comic Sans MS" w:hAnsi="Comic Sans MS"/>
                <w:color w:val="000000"/>
              </w:rPr>
              <w:t>a</w:t>
            </w:r>
            <w:r>
              <w:rPr>
                <w:rFonts w:ascii="Arial" w:hAnsi="Arial" w:hint="eastAsia"/>
                <w:color w:val="000000"/>
              </w:rPr>
              <w:t xml:space="preserve">s </w:t>
            </w:r>
            <w:r>
              <w:rPr>
                <w:rFonts w:ascii="Arial" w:hAnsi="Arial" w:cs="Arial" w:hint="eastAsia"/>
                <w:color w:val="000000"/>
              </w:rPr>
              <w:t>D</w:t>
            </w:r>
            <w:r w:rsidRPr="0049049C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vid</w:t>
            </w:r>
            <w:r>
              <w:rPr>
                <w:rFonts w:ascii="Arial" w:hAnsi="Arial" w:hint="eastAsia"/>
                <w:color w:val="000000"/>
              </w:rPr>
              <w:t xml:space="preserve"> </w:t>
            </w:r>
            <w:r w:rsidRPr="00F069DA">
              <w:rPr>
                <w:rFonts w:ascii="Comic Sans MS" w:hAnsi="Comic Sans MS"/>
                <w:color w:val="000000"/>
              </w:rPr>
              <w:t>a</w:t>
            </w:r>
            <w:r>
              <w:rPr>
                <w:rFonts w:ascii="Arial" w:hAnsi="Arial" w:hint="eastAsia"/>
                <w:color w:val="000000"/>
              </w:rPr>
              <w:t>t the movie the</w:t>
            </w:r>
            <w:r w:rsidRPr="000845D5">
              <w:rPr>
                <w:rFonts w:ascii="Comic Sans MS" w:hAnsi="Comic Sans MS"/>
                <w:color w:val="000000"/>
              </w:rPr>
              <w:t>a</w:t>
            </w:r>
            <w:r>
              <w:rPr>
                <w:rFonts w:ascii="Arial" w:hAnsi="Arial" w:hint="eastAsia"/>
                <w:color w:val="000000"/>
              </w:rPr>
              <w:t xml:space="preserve">ter </w:t>
            </w:r>
          </w:p>
          <w:p w:rsidR="00915A10" w:rsidRDefault="00915A10" w:rsidP="00915A10">
            <w:pPr>
              <w:pStyle w:val="Normal11120c4b-167a-4460-ba0a-e78d83cb91a7"/>
              <w:tabs>
                <w:tab w:val="left" w:pos="400"/>
              </w:tabs>
              <w:snapToGrid w:val="0"/>
              <w:ind w:left="400" w:firstLineChars="300" w:firstLine="72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C97D0A" w:rsidRPr="000E4797">
              <w:rPr>
                <w:rFonts w:ascii="Comic Sans MS" w:hAnsi="Comic Sans MS" w:cs="Arial"/>
                <w:color w:val="000000"/>
              </w:rPr>
              <w:t>y</w:t>
            </w:r>
            <w:r w:rsidR="00C97D0A" w:rsidRPr="005A24FE">
              <w:rPr>
                <w:rFonts w:ascii="Arial" w:hAnsi="Arial" w:cs="Arial"/>
                <w:color w:val="000000"/>
              </w:rPr>
              <w:t>esterd</w:t>
            </w:r>
            <w:r w:rsidR="00C97D0A" w:rsidRPr="000E4797">
              <w:rPr>
                <w:rFonts w:ascii="Comic Sans MS" w:hAnsi="Comic Sans MS" w:cs="Arial"/>
                <w:color w:val="000000"/>
              </w:rPr>
              <w:t>ay</w:t>
            </w:r>
            <w:r w:rsidR="00C97D0A" w:rsidRPr="00D265E9">
              <w:rPr>
                <w:rFonts w:ascii="Arial" w:hAnsi="Arial" w:hint="eastAsia"/>
                <w:color w:val="000000"/>
              </w:rPr>
              <w:t>?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:rsidR="00915A10" w:rsidRPr="00915A10" w:rsidRDefault="00C97D0A" w:rsidP="00915A10">
            <w:pPr>
              <w:pStyle w:val="Normal11120c4b-167a-4460-ba0a-e78d83cb91a7"/>
              <w:tabs>
                <w:tab w:val="left" w:pos="400"/>
              </w:tabs>
              <w:snapToGrid w:val="0"/>
              <w:ind w:left="400" w:firstLineChars="300" w:firstLine="720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 xml:space="preserve">Yes, he </w:t>
            </w:r>
            <w:r w:rsidRPr="005A24FE">
              <w:rPr>
                <w:rFonts w:ascii="Arial" w:hAnsi="Arial" w:cs="Arial"/>
                <w:color w:val="000000"/>
              </w:rPr>
              <w:t>w</w:t>
            </w:r>
            <w:r w:rsidRPr="000E4797">
              <w:rPr>
                <w:rFonts w:ascii="Comic Sans MS" w:hAnsi="Comic Sans MS" w:cs="Arial"/>
                <w:color w:val="000000"/>
              </w:rPr>
              <w:t>a</w:t>
            </w:r>
            <w:r w:rsidRPr="005A24FE">
              <w:rPr>
                <w:rFonts w:ascii="Arial" w:hAnsi="Arial" w:cs="Arial"/>
                <w:color w:val="000000"/>
              </w:rPr>
              <w:t>s.</w:t>
            </w:r>
          </w:p>
          <w:p w:rsidR="00915A10" w:rsidRDefault="00C97D0A" w:rsidP="00915A10">
            <w:pPr>
              <w:pStyle w:val="Normal11120c4b-167a-4460-ba0a-e78d83cb91a7"/>
              <w:snapToGrid w:val="0"/>
              <w:ind w:left="400" w:firstLineChars="300" w:firstLine="72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 xml:space="preserve">No, he </w:t>
            </w:r>
            <w:r w:rsidRPr="005A24FE">
              <w:rPr>
                <w:rFonts w:ascii="Arial" w:hAnsi="Arial" w:cs="Arial"/>
                <w:color w:val="000000"/>
              </w:rPr>
              <w:t>w</w:t>
            </w:r>
            <w:r w:rsidRPr="000E4797">
              <w:rPr>
                <w:rFonts w:ascii="Comic Sans MS" w:hAnsi="Comic Sans MS" w:cs="Arial"/>
                <w:color w:val="000000"/>
              </w:rPr>
              <w:t>a</w:t>
            </w:r>
            <w:r w:rsidRPr="005A24F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t school.</w:t>
            </w:r>
          </w:p>
          <w:p w:rsidR="00C97D0A" w:rsidRDefault="00C97D0A" w:rsidP="00915A10">
            <w:pPr>
              <w:pStyle w:val="Normal11120c4b-167a-4460-ba0a-e78d83cb91a7"/>
              <w:snapToGrid w:val="0"/>
              <w:ind w:left="400" w:firstLineChars="300" w:firstLine="720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 xml:space="preserve">No, he </w:t>
            </w:r>
            <w:r w:rsidRPr="005A24FE">
              <w:rPr>
                <w:rFonts w:ascii="Arial" w:hAnsi="Arial" w:cs="Arial"/>
                <w:color w:val="000000"/>
              </w:rPr>
              <w:t>w</w:t>
            </w:r>
            <w:r w:rsidRPr="000E4797">
              <w:rPr>
                <w:rFonts w:ascii="Comic Sans MS" w:hAnsi="Comic Sans MS" w:cs="Arial"/>
                <w:color w:val="000000"/>
              </w:rPr>
              <w:t>a</w:t>
            </w:r>
            <w:r w:rsidRPr="005A24F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 w:hint="eastAsia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’</w:t>
            </w:r>
            <w:r>
              <w:rPr>
                <w:rFonts w:ascii="Arial" w:hAnsi="Arial" w:cs="Arial" w:hint="eastAsia"/>
                <w:color w:val="000000"/>
              </w:rPr>
              <w:t>t</w:t>
            </w:r>
            <w:r w:rsidRPr="005A24F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 w:hint="eastAsia"/>
                <w:color w:val="000000"/>
              </w:rPr>
              <w:t xml:space="preserve"> He </w:t>
            </w:r>
            <w:r w:rsidRPr="005A24FE">
              <w:rPr>
                <w:rFonts w:ascii="Arial" w:hAnsi="Arial" w:cs="Arial"/>
                <w:color w:val="000000"/>
              </w:rPr>
              <w:t>w</w:t>
            </w:r>
            <w:r w:rsidRPr="000E4797">
              <w:rPr>
                <w:rFonts w:ascii="Comic Sans MS" w:hAnsi="Comic Sans MS" w:cs="Arial"/>
                <w:color w:val="000000"/>
              </w:rPr>
              <w:t>a</w:t>
            </w:r>
            <w:r w:rsidRPr="005A24F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t home.</w:t>
            </w:r>
            <w:r>
              <w:br/>
            </w:r>
            <w:r>
              <w:rPr>
                <w:color w:val="000000"/>
              </w:rPr>
              <w:t xml:space="preserve"> </w:t>
            </w:r>
            <w:r w:rsidR="00867AF8">
              <w:rPr>
                <w:rFonts w:ascii="新細明體" w:eastAsia="新細明體" w:hAnsi="新細明體" w:hint="eastAsia"/>
              </w:rPr>
              <w:t>②</w:t>
            </w:r>
            <w:r w:rsidRPr="00D265E9">
              <w:rPr>
                <w:rFonts w:hAnsi="標楷體" w:hint="eastAsia"/>
                <w:color w:val="000000"/>
              </w:rPr>
              <w:t>（　）</w:t>
            </w:r>
            <w:r w:rsidRPr="00D265E9">
              <w:rPr>
                <w:rFonts w:ascii="Arial" w:hAnsi="Arial" w:hint="eastAsia"/>
                <w:color w:val="000000"/>
              </w:rPr>
              <w:t>Where</w:t>
            </w:r>
            <w:r>
              <w:rPr>
                <w:rFonts w:ascii="Arial" w:hAnsi="Arial" w:hint="eastAsia"/>
                <w:color w:val="000000"/>
              </w:rPr>
              <w:t xml:space="preserve"> w</w:t>
            </w:r>
            <w:r w:rsidRPr="00D265E9">
              <w:rPr>
                <w:rFonts w:ascii="Comic Sans MS" w:hAnsi="Comic Sans MS" w:hint="eastAsia"/>
                <w:color w:val="000000"/>
              </w:rPr>
              <w:t>a</w:t>
            </w:r>
            <w:r>
              <w:rPr>
                <w:rFonts w:ascii="Arial" w:hAnsi="Arial" w:hint="eastAsia"/>
                <w:color w:val="000000"/>
              </w:rPr>
              <w:t>s</w:t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N</w:t>
            </w:r>
            <w:r w:rsidRPr="0025285C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nc</w:t>
            </w:r>
            <w:r w:rsidRPr="0025285C">
              <w:rPr>
                <w:rFonts w:ascii="Comic Sans MS" w:hAnsi="Comic Sans MS" w:cs="Arial"/>
                <w:color w:val="000000"/>
              </w:rPr>
              <w:t>y</w:t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 w:rsidRPr="000E4797">
              <w:rPr>
                <w:rFonts w:ascii="Comic Sans MS" w:hAnsi="Comic Sans MS" w:cs="Arial"/>
                <w:color w:val="000000"/>
              </w:rPr>
              <w:t>y</w:t>
            </w:r>
            <w:r w:rsidRPr="005A24FE">
              <w:rPr>
                <w:rFonts w:ascii="Arial" w:hAnsi="Arial" w:cs="Arial"/>
                <w:color w:val="000000"/>
              </w:rPr>
              <w:t>esterd</w:t>
            </w:r>
            <w:r w:rsidRPr="000E4797">
              <w:rPr>
                <w:rFonts w:ascii="Comic Sans MS" w:hAnsi="Comic Sans MS" w:cs="Arial"/>
                <w:color w:val="000000"/>
              </w:rPr>
              <w:t>ay</w:t>
            </w:r>
            <w:r w:rsidRPr="00D265E9">
              <w:rPr>
                <w:rFonts w:ascii="Arial" w:hAnsi="Arial" w:hint="eastAsia"/>
                <w:color w:val="000000"/>
              </w:rPr>
              <w:t>?</w:t>
            </w:r>
            <w:r>
              <w:br/>
            </w:r>
            <w:r w:rsidR="00915A10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hint="eastAsia"/>
                <w:color w:val="000000"/>
              </w:rPr>
              <w:t>Sh</w:t>
            </w:r>
            <w:r w:rsidRPr="00D265E9">
              <w:rPr>
                <w:rFonts w:ascii="Arial" w:hAnsi="Arial" w:hint="eastAsia"/>
                <w:color w:val="000000"/>
              </w:rPr>
              <w:t>e w</w:t>
            </w:r>
            <w:r w:rsidRPr="00D265E9">
              <w:rPr>
                <w:rFonts w:ascii="Comic Sans MS" w:hAnsi="Comic Sans MS" w:hint="eastAsia"/>
                <w:color w:val="000000"/>
              </w:rPr>
              <w:t>a</w:t>
            </w:r>
            <w:r w:rsidRPr="00D265E9">
              <w:rPr>
                <w:rFonts w:ascii="Arial" w:hAnsi="Arial" w:hint="eastAsia"/>
                <w:color w:val="000000"/>
              </w:rPr>
              <w:t xml:space="preserve">s 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 xml:space="preserve">t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vid’s home</w:t>
            </w:r>
            <w:r>
              <w:rPr>
                <w:rFonts w:ascii="Arial" w:hAnsi="Arial" w:cs="Arial" w:hint="eastAsia"/>
                <w:color w:val="000000"/>
              </w:rPr>
              <w:t>.</w:t>
            </w:r>
            <w:r>
              <w:br/>
            </w:r>
            <w:r w:rsidR="00915A1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="00915A10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hint="eastAsia"/>
                <w:color w:val="000000"/>
              </w:rPr>
              <w:t>Sh</w:t>
            </w:r>
            <w:r w:rsidRPr="00D265E9">
              <w:rPr>
                <w:rFonts w:ascii="Arial" w:hAnsi="Arial" w:hint="eastAsia"/>
                <w:color w:val="000000"/>
              </w:rPr>
              <w:t>e w</w:t>
            </w:r>
            <w:r w:rsidRPr="00D265E9">
              <w:rPr>
                <w:rFonts w:ascii="Comic Sans MS" w:hAnsi="Comic Sans MS" w:hint="eastAsia"/>
                <w:color w:val="000000"/>
              </w:rPr>
              <w:t>a</w:t>
            </w:r>
            <w:r w:rsidRPr="00D265E9">
              <w:rPr>
                <w:rFonts w:ascii="Arial" w:hAnsi="Arial" w:hint="eastAsia"/>
                <w:color w:val="000000"/>
              </w:rPr>
              <w:t xml:space="preserve">s 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t the rest</w:t>
            </w:r>
            <w:r w:rsidRPr="00F069DA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ur</w:t>
            </w:r>
            <w:r w:rsidRPr="009265FD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nt.</w:t>
            </w:r>
            <w:r>
              <w:br/>
            </w:r>
            <w:r w:rsidR="00915A10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 w:hint="eastAsia"/>
                <w:color w:val="000000"/>
              </w:rPr>
              <w:t>Sh</w:t>
            </w:r>
            <w:r w:rsidRPr="00D265E9">
              <w:rPr>
                <w:rFonts w:ascii="Arial" w:hAnsi="Arial" w:hint="eastAsia"/>
                <w:color w:val="000000"/>
              </w:rPr>
              <w:t>e w</w:t>
            </w:r>
            <w:r w:rsidRPr="00D265E9">
              <w:rPr>
                <w:rFonts w:ascii="Comic Sans MS" w:hAnsi="Comic Sans MS" w:hint="eastAsia"/>
                <w:color w:val="000000"/>
              </w:rPr>
              <w:t>a</w:t>
            </w:r>
            <w:r w:rsidRPr="00D265E9">
              <w:rPr>
                <w:rFonts w:ascii="Arial" w:hAnsi="Arial" w:hint="eastAsia"/>
                <w:color w:val="000000"/>
              </w:rPr>
              <w:t xml:space="preserve">s </w:t>
            </w:r>
            <w:r w:rsidRPr="00BE69DB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t the movie the</w:t>
            </w:r>
            <w:r w:rsidRPr="00F069DA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ter.</w:t>
            </w:r>
          </w:p>
          <w:p w:rsidR="00915A10" w:rsidRPr="00915A10" w:rsidRDefault="00C97D0A" w:rsidP="00C97D0A">
            <w:pPr>
              <w:pStyle w:val="Normal11120c4b-167a-4460-ba0a-e78d83cb91a7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8" w:name="Z_048388a1_052f_479c_a2bb_ba8a14d28310"/>
            <w:r>
              <w:rPr>
                <w:color w:val="000000"/>
              </w:rPr>
              <w:t xml:space="preserve"> </w:t>
            </w:r>
            <w:r w:rsidR="00867AF8">
              <w:rPr>
                <w:rFonts w:ascii="新細明體" w:eastAsia="新細明體" w:hAnsi="新細明體" w:hint="eastAsia"/>
              </w:rPr>
              <w:t>①</w:t>
            </w:r>
            <w:r w:rsidRPr="00D265E9">
              <w:rPr>
                <w:rFonts w:hAnsi="標楷體" w:hint="eastAsia"/>
                <w:color w:val="000000"/>
              </w:rPr>
              <w:t>（　）</w:t>
            </w:r>
            <w:r w:rsidRPr="00D265E9">
              <w:rPr>
                <w:rFonts w:hAnsi="標楷體" w:hint="eastAsia"/>
                <w:color w:val="000000"/>
              </w:rPr>
              <w:t xml:space="preserve"> </w:t>
            </w:r>
            <w:r w:rsidR="00915A10">
              <w:rPr>
                <w:rFonts w:ascii="Arial" w:hAnsi="Arial"/>
                <w:color w:val="000000"/>
              </w:rPr>
              <w:t>What did Ben do yesterday</w:t>
            </w:r>
            <w:r>
              <w:rPr>
                <w:rFonts w:ascii="Arial" w:hAnsi="Arial" w:hint="eastAsia"/>
                <w:color w:val="000000"/>
              </w:rPr>
              <w:t>?</w:t>
            </w:r>
            <w:r>
              <w:br/>
            </w:r>
            <w:r w:rsidR="00915A10">
              <w:rPr>
                <w:color w:val="000000"/>
              </w:rPr>
              <w:t xml:space="preserve">  </w:t>
            </w:r>
            <w:r w:rsidR="00D015F7">
              <w:rPr>
                <w:color w:val="000000"/>
              </w:rPr>
              <w:t xml:space="preserve">    </w:t>
            </w:r>
            <w:r w:rsidR="00915A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 w:rsidR="00915A10">
              <w:rPr>
                <w:rFonts w:ascii="Arial" w:hAnsi="Arial"/>
                <w:color w:val="000000"/>
              </w:rPr>
              <w:t>He surfed the Internet.</w:t>
            </w:r>
          </w:p>
          <w:p w:rsidR="00915A10" w:rsidRDefault="00C97D0A" w:rsidP="00D015F7">
            <w:pPr>
              <w:pStyle w:val="Normal11120c4b-167a-4460-ba0a-e78d83cb91a7"/>
              <w:snapToGrid w:val="0"/>
              <w:ind w:firstLineChars="500" w:firstLine="1200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D265E9">
              <w:rPr>
                <w:rFonts w:ascii="Arial" w:hAnsi="Arial" w:hint="eastAsia"/>
                <w:color w:val="000000"/>
              </w:rPr>
              <w:t xml:space="preserve"> </w:t>
            </w:r>
            <w:r w:rsidR="00915A10">
              <w:rPr>
                <w:rFonts w:ascii="Arial" w:hAnsi="Arial"/>
                <w:color w:val="000000"/>
              </w:rPr>
              <w:t>He visited a friend.</w:t>
            </w:r>
          </w:p>
          <w:p w:rsidR="00915A10" w:rsidRDefault="00915A10" w:rsidP="00915A10">
            <w:pPr>
              <w:pStyle w:val="Normal11120c4b-167a-4460-ba0a-e78d83cb91a7"/>
              <w:snapToGrid w:val="0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015F7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="00C97D0A">
              <w:rPr>
                <w:color w:val="000000"/>
              </w:rPr>
              <w:fldChar w:fldCharType="begin"/>
            </w:r>
            <w:r w:rsidR="00C97D0A" w:rsidRPr="00D265E9">
              <w:rPr>
                <w:color w:val="000000"/>
              </w:rPr>
              <w:instrText>eq \o(</w:instrText>
            </w:r>
            <w:r w:rsidR="00C97D0A" w:rsidRPr="00D265E9">
              <w:rPr>
                <w:rFonts w:hint="eastAsia"/>
                <w:color w:val="000000"/>
              </w:rPr>
              <w:instrText>○</w:instrText>
            </w:r>
            <w:r w:rsidR="00C97D0A" w:rsidRPr="00D265E9">
              <w:rPr>
                <w:color w:val="000000"/>
              </w:rPr>
              <w:instrText>,</w:instrText>
            </w:r>
            <w:r w:rsidR="00C97D0A" w:rsidRPr="00D265E9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="00C97D0A" w:rsidRPr="00D265E9">
              <w:rPr>
                <w:color w:val="000000"/>
              </w:rPr>
              <w:instrText>)</w:instrText>
            </w:r>
            <w:r w:rsidR="00C97D0A">
              <w:rPr>
                <w:color w:val="000000"/>
              </w:rPr>
              <w:fldChar w:fldCharType="end"/>
            </w:r>
            <w:r w:rsidR="00C97D0A" w:rsidRPr="00D265E9">
              <w:rPr>
                <w:rFonts w:ascii="Arial" w:hAnsi="Arial" w:hint="eastAsia"/>
                <w:color w:val="000000"/>
              </w:rPr>
              <w:t xml:space="preserve"> </w:t>
            </w:r>
            <w:r w:rsidR="00A94D0D">
              <w:rPr>
                <w:rFonts w:ascii="Arial" w:hAnsi="Arial"/>
                <w:color w:val="000000"/>
              </w:rPr>
              <w:t>He played baseball</w:t>
            </w:r>
            <w:r>
              <w:rPr>
                <w:rFonts w:ascii="Arial" w:hAnsi="Arial"/>
                <w:color w:val="000000"/>
              </w:rPr>
              <w:t>.</w:t>
            </w:r>
          </w:p>
          <w:p w:rsidR="00D015F7" w:rsidRDefault="00B23C4C" w:rsidP="00915A10">
            <w:pPr>
              <w:pStyle w:val="Normal11120c4b-167a-4460-ba0a-e78d83cb91a7"/>
              <w:snapToGrid w:val="0"/>
              <w:ind w:left="400"/>
              <w:rPr>
                <w:rFonts w:ascii="Arial" w:hAnsi="Arial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②</w:t>
            </w:r>
            <w:r w:rsidR="00C97D0A" w:rsidRPr="00D265E9">
              <w:rPr>
                <w:rFonts w:hAnsi="標楷體" w:hint="eastAsia"/>
                <w:color w:val="000000"/>
              </w:rPr>
              <w:t>（　）</w:t>
            </w:r>
            <w:r w:rsidR="00D015F7">
              <w:rPr>
                <w:rFonts w:ascii="Arial" w:hAnsi="Arial"/>
                <w:color w:val="000000"/>
              </w:rPr>
              <w:t>Did Ben clean his room last night?</w:t>
            </w:r>
          </w:p>
          <w:p w:rsidR="00C97D0A" w:rsidRDefault="00D015F7" w:rsidP="00D015F7">
            <w:pPr>
              <w:pStyle w:val="Normal11120c4b-167a-4460-ba0a-e78d83cb91a7"/>
              <w:snapToGrid w:val="0"/>
              <w:ind w:leftChars="300" w:left="720" w:firstLineChars="200" w:firstLine="48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D265E9">
              <w:rPr>
                <w:color w:val="000000"/>
              </w:rPr>
              <w:instrText>eq \o(</w:instrText>
            </w:r>
            <w:r w:rsidRPr="00D265E9">
              <w:rPr>
                <w:rFonts w:hint="eastAsia"/>
                <w:color w:val="000000"/>
              </w:rPr>
              <w:instrText>○</w:instrText>
            </w:r>
            <w:r w:rsidRPr="00D265E9">
              <w:rPr>
                <w:color w:val="000000"/>
              </w:rPr>
              <w:instrText>,</w:instrText>
            </w:r>
            <w:r w:rsidRPr="00D265E9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D265E9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A90DA9">
              <w:rPr>
                <w:rFonts w:ascii="Arial" w:hAnsi="Arial" w:cs="Arial" w:hint="eastAsia"/>
                <w:color w:val="000000"/>
              </w:rPr>
              <w:t>Yes,</w:t>
            </w:r>
            <w:r w:rsidR="00A90DA9">
              <w:rPr>
                <w:rFonts w:ascii="Arial" w:hAnsi="Arial" w:cs="Arial"/>
                <w:color w:val="000000"/>
              </w:rPr>
              <w:t xml:space="preserve"> he did.</w:t>
            </w:r>
            <w:r w:rsidR="00C97D0A">
              <w:br/>
            </w:r>
            <w:r w:rsidR="00C97D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C97D0A">
              <w:rPr>
                <w:color w:val="000000"/>
              </w:rPr>
              <w:fldChar w:fldCharType="begin"/>
            </w:r>
            <w:r w:rsidR="00C97D0A" w:rsidRPr="00D265E9">
              <w:rPr>
                <w:color w:val="000000"/>
              </w:rPr>
              <w:instrText>eq \o(</w:instrText>
            </w:r>
            <w:r w:rsidR="00C97D0A" w:rsidRPr="00D265E9">
              <w:rPr>
                <w:rFonts w:hint="eastAsia"/>
                <w:color w:val="000000"/>
              </w:rPr>
              <w:instrText>○</w:instrText>
            </w:r>
            <w:r w:rsidR="00C97D0A" w:rsidRPr="00D265E9">
              <w:rPr>
                <w:color w:val="000000"/>
              </w:rPr>
              <w:instrText>,</w:instrText>
            </w:r>
            <w:r w:rsidR="00C97D0A" w:rsidRPr="00D265E9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="00C97D0A" w:rsidRPr="00D265E9">
              <w:rPr>
                <w:color w:val="000000"/>
              </w:rPr>
              <w:instrText>)</w:instrText>
            </w:r>
            <w:r w:rsidR="00C97D0A">
              <w:rPr>
                <w:color w:val="000000"/>
              </w:rPr>
              <w:fldChar w:fldCharType="end"/>
            </w:r>
            <w:r w:rsidR="00C97D0A" w:rsidRPr="00D265E9">
              <w:rPr>
                <w:rFonts w:ascii="Arial" w:hAnsi="Arial" w:hint="eastAsia"/>
                <w:color w:val="000000"/>
              </w:rPr>
              <w:t xml:space="preserve"> </w:t>
            </w:r>
            <w:r w:rsidR="00A90DA9">
              <w:rPr>
                <w:rFonts w:ascii="Arial" w:hAnsi="Arial" w:cs="Arial" w:hint="eastAsia"/>
                <w:color w:val="000000"/>
              </w:rPr>
              <w:t>No,</w:t>
            </w:r>
            <w:r w:rsidR="00A90DA9">
              <w:rPr>
                <w:rFonts w:ascii="Arial" w:hAnsi="Arial" w:cs="Arial"/>
                <w:color w:val="000000"/>
              </w:rPr>
              <w:t xml:space="preserve"> he didn’t.</w:t>
            </w:r>
            <w:r w:rsidR="00C97D0A">
              <w:br/>
            </w:r>
            <w:r w:rsidR="00C97D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C97D0A">
              <w:rPr>
                <w:color w:val="000000"/>
              </w:rPr>
              <w:fldChar w:fldCharType="begin"/>
            </w:r>
            <w:r w:rsidR="00C97D0A" w:rsidRPr="00D265E9">
              <w:rPr>
                <w:color w:val="000000"/>
              </w:rPr>
              <w:instrText>eq \o(</w:instrText>
            </w:r>
            <w:r w:rsidR="00C97D0A" w:rsidRPr="00D265E9">
              <w:rPr>
                <w:rFonts w:hint="eastAsia"/>
                <w:color w:val="000000"/>
              </w:rPr>
              <w:instrText>○</w:instrText>
            </w:r>
            <w:r w:rsidR="00C97D0A" w:rsidRPr="00D265E9">
              <w:rPr>
                <w:color w:val="000000"/>
              </w:rPr>
              <w:instrText>,</w:instrText>
            </w:r>
            <w:r w:rsidR="00C97D0A" w:rsidRPr="00D265E9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="00C97D0A" w:rsidRPr="00D265E9">
              <w:rPr>
                <w:color w:val="000000"/>
              </w:rPr>
              <w:instrText>)</w:instrText>
            </w:r>
            <w:r w:rsidR="00C97D0A">
              <w:rPr>
                <w:color w:val="000000"/>
              </w:rPr>
              <w:fldChar w:fldCharType="end"/>
            </w:r>
            <w:r w:rsidR="00C97D0A" w:rsidRPr="00D265E9">
              <w:rPr>
                <w:rFonts w:ascii="Arial" w:hAnsi="Arial" w:hint="eastAsia"/>
                <w:color w:val="000000"/>
              </w:rPr>
              <w:t xml:space="preserve"> </w:t>
            </w:r>
            <w:r w:rsidR="00C97D0A">
              <w:rPr>
                <w:rFonts w:ascii="Arial" w:hAnsi="Arial" w:cs="Arial" w:hint="eastAsia"/>
                <w:color w:val="000000"/>
              </w:rPr>
              <w:t>No</w:t>
            </w:r>
            <w:r w:rsidR="00A90DA9">
              <w:rPr>
                <w:rFonts w:ascii="Arial" w:hAnsi="Arial" w:cs="Arial"/>
                <w:color w:val="000000"/>
              </w:rPr>
              <w:t>, he doesn’t.</w:t>
            </w:r>
          </w:p>
          <w:bookmarkEnd w:id="8"/>
          <w:p w:rsidR="00140490" w:rsidRDefault="00140490" w:rsidP="00140490">
            <w:pPr>
              <w:pStyle w:val="Normal90ed87ac-1b2e-4afc-a15e-84aaf91f94a9"/>
              <w:tabs>
                <w:tab w:val="left" w:pos="400"/>
              </w:tabs>
              <w:snapToGrid w:val="0"/>
              <w:ind w:leftChars="100" w:left="240"/>
              <w:rPr>
                <w:b/>
              </w:rPr>
            </w:pPr>
            <w:r w:rsidRPr="00140490">
              <w:rPr>
                <w:rFonts w:ascii="Arial" w:eastAsia="DengXian" w:hAnsi="Arial" w:cs="Arial"/>
                <w:b/>
              </w:rPr>
              <w:t>E.</w:t>
            </w:r>
            <w:r w:rsidRPr="00140490">
              <w:rPr>
                <w:rFonts w:ascii="Arial" w:hAnsi="Arial" w:cs="Arial"/>
              </w:rPr>
              <w:t xml:space="preserve"> </w:t>
            </w:r>
            <w:r w:rsidRPr="00140490">
              <w:rPr>
                <w:rFonts w:ascii="Arial" w:hAnsi="Arial" w:cs="Arial"/>
                <w:b/>
              </w:rPr>
              <w:t>Listen and Fill In</w:t>
            </w:r>
            <w:r w:rsidRPr="004B6EF7">
              <w:rPr>
                <w:rFonts w:hint="eastAsia"/>
                <w:b/>
              </w:rPr>
              <w:t xml:space="preserve"> </w:t>
            </w:r>
            <w:r w:rsidRPr="004B6EF7">
              <w:rPr>
                <w:rFonts w:hint="eastAsia"/>
                <w:b/>
              </w:rPr>
              <w:t>仔細聽，並完成填空。請依對話，將</w:t>
            </w:r>
            <w:bookmarkStart w:id="9" w:name="Z_b7c59d4c_7b25_49e8_b52a_8750858e161f"/>
            <w:r>
              <w:rPr>
                <w:rFonts w:hint="eastAsia"/>
                <w:b/>
              </w:rPr>
              <w:t>名字</w:t>
            </w:r>
            <w:r w:rsidR="004A5D88">
              <w:rPr>
                <w:b/>
              </w:rPr>
              <w:t>(</w:t>
            </w:r>
            <w:r w:rsidR="004A5D88" w:rsidRPr="004A5D88">
              <w:rPr>
                <w:b/>
                <w:i/>
                <w:u w:val="single"/>
              </w:rPr>
              <w:t xml:space="preserve"> Abu, Amber, Edison, Mia, Rocky, Teddy.</w:t>
            </w:r>
            <w:r w:rsidR="004A5D88">
              <w:rPr>
                <w:b/>
              </w:rPr>
              <w:t xml:space="preserve"> ) </w:t>
            </w:r>
            <w:r>
              <w:rPr>
                <w:rFonts w:hint="eastAsia"/>
                <w:b/>
              </w:rPr>
              <w:t>填入適當的空格內。</w:t>
            </w:r>
            <w:r w:rsidR="007A5201">
              <w:rPr>
                <w:rFonts w:hint="eastAsia"/>
                <w:b/>
              </w:rPr>
              <w:t>1</w:t>
            </w:r>
            <w:r w:rsidR="007A5201">
              <w:rPr>
                <w:b/>
              </w:rPr>
              <w:t>0%</w:t>
            </w:r>
          </w:p>
          <w:p w:rsidR="00140490" w:rsidRDefault="00140490" w:rsidP="00140490">
            <w:pPr>
              <w:pStyle w:val="Normal90ed87ac-1b2e-4afc-a15e-84aaf91f94a9"/>
              <w:tabs>
                <w:tab w:val="left" w:pos="400"/>
              </w:tabs>
              <w:snapToGrid w:val="0"/>
              <w:ind w:leftChars="100" w:left="240"/>
              <w:rPr>
                <w:b/>
              </w:rPr>
            </w:pPr>
            <w:r>
              <w:rPr>
                <w:rFonts w:hint="eastAsia"/>
                <w:b/>
              </w:rPr>
              <w:t>W</w:t>
            </w:r>
            <w:r>
              <w:rPr>
                <w:b/>
              </w:rPr>
              <w:t>hat did the kids do yesterday?</w:t>
            </w:r>
          </w:p>
          <w:tbl>
            <w:tblPr>
              <w:tblpPr w:leftFromText="180" w:rightFromText="180" w:vertAnchor="text" w:horzAnchor="page" w:tblpX="286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28"/>
              <w:gridCol w:w="1129"/>
              <w:gridCol w:w="1129"/>
              <w:gridCol w:w="1129"/>
            </w:tblGrid>
            <w:tr w:rsidR="00140490" w:rsidTr="00140490">
              <w:trPr>
                <w:trHeight w:val="1095"/>
              </w:trPr>
              <w:tc>
                <w:tcPr>
                  <w:tcW w:w="1128" w:type="dxa"/>
                </w:tcPr>
                <w:bookmarkEnd w:id="9"/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45C44705" wp14:editId="15E55692">
                        <wp:extent cx="721818" cy="552450"/>
                        <wp:effectExtent l="0" t="0" r="2540" b="0"/>
                        <wp:docPr id="30" name="圖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573" cy="5851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  <w:tcBorders>
                    <w:right w:val="double" w:sz="4" w:space="0" w:color="auto"/>
                  </w:tcBorders>
                </w:tcPr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</w:p>
                <w:p w:rsidR="00D653B1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</w:p>
              </w:tc>
              <w:tc>
                <w:tcPr>
                  <w:tcW w:w="1129" w:type="dxa"/>
                  <w:tcBorders>
                    <w:left w:val="double" w:sz="4" w:space="0" w:color="auto"/>
                  </w:tcBorders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</w:rPr>
                    <w:drawing>
                      <wp:inline distT="0" distB="0" distL="0" distR="0" wp14:anchorId="46DDCCA6">
                        <wp:extent cx="697636" cy="609600"/>
                        <wp:effectExtent l="0" t="0" r="7620" b="0"/>
                        <wp:docPr id="19" name="圖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194" cy="6162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</w:tcPr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140490" w:rsidTr="00140490">
              <w:trPr>
                <w:trHeight w:val="1095"/>
              </w:trPr>
              <w:tc>
                <w:tcPr>
                  <w:tcW w:w="1128" w:type="dxa"/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24C62575" wp14:editId="6097C2EF">
                        <wp:extent cx="958597" cy="647700"/>
                        <wp:effectExtent l="0" t="0" r="0" b="0"/>
                        <wp:docPr id="31" name="圖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969" cy="658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  <w:tcBorders>
                    <w:right w:val="double" w:sz="4" w:space="0" w:color="auto"/>
                  </w:tcBorders>
                </w:tcPr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29" w:type="dxa"/>
                  <w:tcBorders>
                    <w:left w:val="double" w:sz="4" w:space="0" w:color="auto"/>
                  </w:tcBorders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</w:rPr>
                    <w:drawing>
                      <wp:inline distT="0" distB="0" distL="0" distR="0" wp14:anchorId="3C41FDFD">
                        <wp:extent cx="817650" cy="552450"/>
                        <wp:effectExtent l="0" t="0" r="1905" b="0"/>
                        <wp:docPr id="20" name="圖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957" cy="5533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</w:p>
                <w:p w:rsidR="00D653B1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Rocky </w:t>
                  </w:r>
                </w:p>
              </w:tc>
            </w:tr>
            <w:tr w:rsidR="00140490" w:rsidTr="00140490">
              <w:trPr>
                <w:trHeight w:val="1095"/>
              </w:trPr>
              <w:tc>
                <w:tcPr>
                  <w:tcW w:w="1128" w:type="dxa"/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</w:rPr>
                    <w:drawing>
                      <wp:inline distT="0" distB="0" distL="0" distR="0" wp14:anchorId="73D85D95">
                        <wp:extent cx="638175" cy="609415"/>
                        <wp:effectExtent l="0" t="0" r="0" b="635"/>
                        <wp:docPr id="18" name="圖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714" cy="6194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  <w:tcBorders>
                    <w:right w:val="double" w:sz="4" w:space="0" w:color="auto"/>
                  </w:tcBorders>
                </w:tcPr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29" w:type="dxa"/>
                  <w:tcBorders>
                    <w:left w:val="double" w:sz="4" w:space="0" w:color="auto"/>
                  </w:tcBorders>
                </w:tcPr>
                <w:p w:rsidR="00140490" w:rsidRDefault="00D653B1" w:rsidP="00AD3F3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</w:rPr>
                    <w:drawing>
                      <wp:inline distT="0" distB="0" distL="0" distR="0" wp14:anchorId="62A70D73">
                        <wp:extent cx="699513" cy="600075"/>
                        <wp:effectExtent l="0" t="0" r="5715" b="0"/>
                        <wp:docPr id="21" name="圖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208" cy="60410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</w:tcPr>
                <w:p w:rsidR="00140490" w:rsidRDefault="00140490" w:rsidP="00AD3F3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140490" w:rsidRDefault="00140490" w:rsidP="00AD3F33">
            <w:pPr>
              <w:ind w:firstLineChars="100" w:firstLine="240"/>
              <w:rPr>
                <w:rFonts w:ascii="標楷體" w:eastAsia="標楷體" w:hAnsi="標楷體"/>
                <w:b/>
              </w:rPr>
            </w:pPr>
          </w:p>
          <w:p w:rsidR="00AD3F33" w:rsidRPr="00BC6F23" w:rsidRDefault="00AD3F33" w:rsidP="00AD3F3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BC6F23">
              <w:rPr>
                <w:rFonts w:ascii="標楷體" w:eastAsia="標楷體" w:hAnsi="標楷體"/>
                <w:b/>
              </w:rPr>
              <w:t>聽 力 測 驗</w:t>
            </w:r>
            <w:r w:rsidRPr="00BC6F23">
              <w:rPr>
                <w:rFonts w:ascii="標楷體" w:eastAsia="標楷體" w:hAnsi="標楷體" w:hint="eastAsia"/>
                <w:b/>
              </w:rPr>
              <w:t xml:space="preserve"> 結 束</w:t>
            </w:r>
          </w:p>
          <w:p w:rsidR="003A0876" w:rsidRPr="00BC6F23" w:rsidRDefault="003A0876" w:rsidP="002D5851"/>
        </w:tc>
      </w:tr>
      <w:tr w:rsidR="00F77998" w:rsidRPr="00797472" w:rsidTr="005C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632"/>
        </w:trPr>
        <w:tc>
          <w:tcPr>
            <w:tcW w:w="5115" w:type="dxa"/>
            <w:tcBorders>
              <w:right w:val="single" w:sz="4" w:space="0" w:color="auto"/>
            </w:tcBorders>
          </w:tcPr>
          <w:p w:rsidR="00140490" w:rsidRPr="00BC6F23" w:rsidRDefault="00140490" w:rsidP="00140490">
            <w:pPr>
              <w:spacing w:line="280" w:lineRule="exact"/>
            </w:pPr>
            <w:r w:rsidRPr="00BC6F23">
              <w:rPr>
                <w:rFonts w:ascii="Arial Black" w:hAnsi="Arial Black" w:cs="Times New Roman"/>
                <w:b/>
                <w:bCs/>
                <w:szCs w:val="24"/>
              </w:rPr>
              <w:lastRenderedPageBreak/>
              <w:t>F. Spelling</w:t>
            </w:r>
            <w:r w:rsidRPr="00BC6F23">
              <w:rPr>
                <w:rFonts w:ascii="標楷體" w:eastAsia="標楷體" w:hAnsi="標楷體" w:hint="eastAsia"/>
                <w:b/>
              </w:rPr>
              <w:t>拼字</w:t>
            </w:r>
            <w:r w:rsidR="00755E59">
              <w:rPr>
                <w:rFonts w:ascii="標楷體" w:eastAsia="標楷體" w:hAnsi="標楷體" w:hint="eastAsia"/>
                <w:b/>
              </w:rPr>
              <w:t>1</w:t>
            </w:r>
            <w:r w:rsidR="00755E59">
              <w:rPr>
                <w:rFonts w:ascii="標楷體" w:eastAsia="標楷體" w:hAnsi="標楷體"/>
                <w:b/>
              </w:rPr>
              <w:t>6</w:t>
            </w:r>
            <w:r w:rsidRPr="00BC6F23">
              <w:rPr>
                <w:rFonts w:ascii="標楷體" w:eastAsia="標楷體" w:hAnsi="標楷體" w:hint="eastAsia"/>
                <w:b/>
              </w:rPr>
              <w:t xml:space="preserve"> </w:t>
            </w:r>
            <w:r w:rsidRPr="00BC6F23">
              <w:rPr>
                <w:b/>
              </w:rPr>
              <w:t>%</w:t>
            </w:r>
          </w:p>
          <w:p w:rsidR="00D62219" w:rsidRPr="00B432B2" w:rsidRDefault="00DB572F" w:rsidP="00797472">
            <w:pPr>
              <w:rPr>
                <w:rFonts w:eastAsia="標楷體" w:cstheme="minorHAnsi"/>
                <w:szCs w:val="24"/>
              </w:rPr>
            </w:pPr>
            <w:r w:rsidRPr="00B432B2">
              <w:rPr>
                <w:rFonts w:eastAsia="標楷體" w:cstheme="minorHAnsi"/>
                <w:szCs w:val="24"/>
              </w:rPr>
              <w:t>1. scientist</w:t>
            </w:r>
            <w:r w:rsidR="00047E21" w:rsidRPr="00B432B2">
              <w:rPr>
                <w:rFonts w:eastAsia="標楷體" w:cstheme="minorHAnsi"/>
              </w:rPr>
              <w:t>______</w:t>
            </w:r>
            <w:r w:rsidR="00D62219" w:rsidRPr="00B432B2">
              <w:rPr>
                <w:rFonts w:eastAsia="標楷體" w:cstheme="minorHAnsi"/>
                <w:szCs w:val="24"/>
              </w:rPr>
              <w:t xml:space="preserve"> </w:t>
            </w:r>
            <w:r w:rsidR="00DA5F71">
              <w:rPr>
                <w:rFonts w:eastAsia="標楷體" w:cstheme="minorHAnsi"/>
                <w:szCs w:val="24"/>
              </w:rPr>
              <w:t xml:space="preserve"> </w:t>
            </w:r>
            <w:r w:rsidRPr="00B432B2">
              <w:rPr>
                <w:rFonts w:eastAsia="標楷體" w:cstheme="minorHAnsi"/>
                <w:szCs w:val="24"/>
              </w:rPr>
              <w:t>2.</w:t>
            </w:r>
            <w:r w:rsidR="00D62219" w:rsidRPr="00B432B2">
              <w:rPr>
                <w:rFonts w:eastAsia="標楷體" w:cstheme="minorHAnsi"/>
                <w:szCs w:val="24"/>
              </w:rPr>
              <w:t xml:space="preserve"> </w:t>
            </w:r>
            <w:r w:rsidRPr="00B432B2">
              <w:rPr>
                <w:rFonts w:eastAsia="標楷體" w:cstheme="minorHAnsi"/>
                <w:szCs w:val="24"/>
              </w:rPr>
              <w:t>shell</w:t>
            </w:r>
            <w:r w:rsidR="00D62219" w:rsidRPr="00B432B2">
              <w:rPr>
                <w:rFonts w:eastAsia="標楷體" w:cstheme="minorHAnsi"/>
                <w:szCs w:val="24"/>
              </w:rPr>
              <w:t xml:space="preserve"> </w:t>
            </w:r>
            <w:r w:rsidR="00047E21" w:rsidRPr="00B432B2">
              <w:rPr>
                <w:rFonts w:eastAsia="標楷體" w:cstheme="minorHAnsi"/>
              </w:rPr>
              <w:t>_______ 3.crab_____</w:t>
            </w:r>
          </w:p>
          <w:p w:rsidR="00BB0E4D" w:rsidRPr="00B432B2" w:rsidRDefault="00047E21" w:rsidP="00797472">
            <w:pPr>
              <w:rPr>
                <w:rFonts w:eastAsia="標楷體" w:cstheme="minorHAnsi"/>
                <w:szCs w:val="24"/>
              </w:rPr>
            </w:pPr>
            <w:r w:rsidRPr="00B432B2">
              <w:rPr>
                <w:rFonts w:eastAsia="標楷體" w:cstheme="minorHAnsi"/>
                <w:szCs w:val="24"/>
              </w:rPr>
              <w:t>4</w:t>
            </w:r>
            <w:r w:rsidR="00DB572F" w:rsidRPr="00B432B2">
              <w:rPr>
                <w:rFonts w:eastAsia="標楷體" w:cstheme="minorHAnsi"/>
                <w:szCs w:val="24"/>
              </w:rPr>
              <w:t>.</w:t>
            </w:r>
            <w:r w:rsidR="002D5851" w:rsidRPr="00B432B2">
              <w:rPr>
                <w:rFonts w:cstheme="minorHAnsi"/>
              </w:rPr>
              <w:t xml:space="preserve"> </w:t>
            </w:r>
            <w:r w:rsidR="00EC4B37">
              <w:rPr>
                <w:rFonts w:cstheme="minorHAnsi"/>
              </w:rPr>
              <w:t>spade</w:t>
            </w:r>
            <w:r w:rsidR="00225662" w:rsidRPr="00B432B2">
              <w:rPr>
                <w:rFonts w:eastAsia="標楷體" w:cstheme="minorHAnsi"/>
                <w:szCs w:val="24"/>
              </w:rPr>
              <w:t xml:space="preserve"> </w:t>
            </w:r>
            <w:r w:rsidR="00F27691" w:rsidRPr="00B432B2">
              <w:rPr>
                <w:rFonts w:eastAsia="標楷體" w:cstheme="minorHAnsi"/>
              </w:rPr>
              <w:t>_____</w:t>
            </w:r>
            <w:r w:rsidR="00DA5F71">
              <w:rPr>
                <w:rFonts w:eastAsia="標楷體" w:cstheme="minorHAnsi"/>
              </w:rPr>
              <w:t xml:space="preserve"> </w:t>
            </w:r>
            <w:r w:rsidR="002D5851" w:rsidRPr="00B432B2">
              <w:rPr>
                <w:rFonts w:eastAsia="標楷體" w:cstheme="minorHAnsi"/>
              </w:rPr>
              <w:t xml:space="preserve"> </w:t>
            </w:r>
            <w:r w:rsidRPr="00B432B2">
              <w:rPr>
                <w:rFonts w:eastAsia="標楷體" w:cstheme="minorHAnsi"/>
                <w:szCs w:val="24"/>
              </w:rPr>
              <w:t>5</w:t>
            </w:r>
            <w:r w:rsidR="00DB572F" w:rsidRPr="00B432B2">
              <w:rPr>
                <w:rFonts w:eastAsia="標楷體" w:cstheme="minorHAnsi"/>
                <w:szCs w:val="24"/>
              </w:rPr>
              <w:t>.</w:t>
            </w:r>
            <w:r w:rsidR="00225662" w:rsidRPr="00B432B2">
              <w:rPr>
                <w:rFonts w:eastAsia="標楷體" w:cstheme="minorHAnsi"/>
                <w:szCs w:val="24"/>
              </w:rPr>
              <w:t xml:space="preserve"> </w:t>
            </w:r>
            <w:r w:rsidR="00F207EC" w:rsidRPr="00B432B2">
              <w:rPr>
                <w:rFonts w:eastAsia="標楷體" w:cstheme="minorHAnsi"/>
                <w:szCs w:val="24"/>
              </w:rPr>
              <w:t>bookworm</w:t>
            </w:r>
            <w:r w:rsidR="00E42DB1" w:rsidRPr="00B432B2">
              <w:rPr>
                <w:rFonts w:eastAsia="標楷體" w:cstheme="minorHAnsi"/>
                <w:szCs w:val="24"/>
              </w:rPr>
              <w:t xml:space="preserve"> </w:t>
            </w:r>
            <w:r w:rsidR="00F27691" w:rsidRPr="00B432B2">
              <w:rPr>
                <w:rFonts w:eastAsia="標楷體" w:cstheme="minorHAnsi"/>
              </w:rPr>
              <w:t>_______</w:t>
            </w:r>
          </w:p>
          <w:p w:rsidR="00B84E36" w:rsidRPr="00B432B2" w:rsidRDefault="00047E21" w:rsidP="00797472">
            <w:pPr>
              <w:rPr>
                <w:rFonts w:eastAsia="標楷體" w:cstheme="minorHAnsi"/>
              </w:rPr>
            </w:pPr>
            <w:r w:rsidRPr="00B432B2">
              <w:rPr>
                <w:rFonts w:eastAsia="標楷體" w:cstheme="minorHAnsi"/>
                <w:szCs w:val="24"/>
              </w:rPr>
              <w:t>6</w:t>
            </w:r>
            <w:r w:rsidR="00F207EC" w:rsidRPr="00B432B2">
              <w:rPr>
                <w:rFonts w:eastAsia="標楷體" w:cstheme="minorHAnsi"/>
                <w:szCs w:val="24"/>
              </w:rPr>
              <w:t>.</w:t>
            </w:r>
            <w:r w:rsidR="00E42DB1" w:rsidRPr="00B432B2">
              <w:rPr>
                <w:rFonts w:eastAsia="標楷體" w:cstheme="minorHAnsi"/>
                <w:szCs w:val="24"/>
              </w:rPr>
              <w:t xml:space="preserve"> </w:t>
            </w:r>
            <w:r w:rsidR="00F207EC" w:rsidRPr="00B432B2">
              <w:rPr>
                <w:rFonts w:eastAsia="標楷體" w:cstheme="minorHAnsi"/>
                <w:szCs w:val="24"/>
              </w:rPr>
              <w:t xml:space="preserve">giant </w:t>
            </w:r>
            <w:r w:rsidR="00B84E36" w:rsidRPr="00B432B2">
              <w:rPr>
                <w:rFonts w:eastAsia="標楷體" w:cstheme="minorHAnsi"/>
              </w:rPr>
              <w:t>__</w:t>
            </w:r>
            <w:r w:rsidRPr="00B432B2">
              <w:rPr>
                <w:rFonts w:eastAsia="標楷體" w:cstheme="minorHAnsi"/>
              </w:rPr>
              <w:t>__</w:t>
            </w:r>
            <w:r w:rsidR="00B84E36" w:rsidRPr="00B432B2">
              <w:rPr>
                <w:rFonts w:eastAsia="標楷體" w:cstheme="minorHAnsi"/>
              </w:rPr>
              <w:t>_</w:t>
            </w:r>
            <w:r w:rsidR="00DA5F71">
              <w:rPr>
                <w:rFonts w:eastAsia="標楷體" w:cstheme="minorHAnsi"/>
              </w:rPr>
              <w:t xml:space="preserve"> </w:t>
            </w:r>
            <w:r w:rsidR="00B84E36" w:rsidRPr="00B432B2">
              <w:rPr>
                <w:rFonts w:eastAsia="標楷體" w:cstheme="minorHAnsi"/>
              </w:rPr>
              <w:t xml:space="preserve"> </w:t>
            </w:r>
            <w:r w:rsidRPr="00B432B2">
              <w:rPr>
                <w:rFonts w:eastAsia="標楷體" w:cstheme="minorHAnsi"/>
              </w:rPr>
              <w:t>7</w:t>
            </w:r>
            <w:r w:rsidR="00F207EC" w:rsidRPr="00B432B2">
              <w:rPr>
                <w:rFonts w:eastAsia="標楷體" w:cstheme="minorHAnsi"/>
              </w:rPr>
              <w:t>.</w:t>
            </w:r>
            <w:r w:rsidR="00B84E36" w:rsidRPr="00B432B2">
              <w:rPr>
                <w:rFonts w:eastAsia="標楷體" w:cstheme="minorHAnsi"/>
              </w:rPr>
              <w:t>the Olympic Games</w:t>
            </w:r>
            <w:r w:rsidR="00F27691" w:rsidRPr="00B432B2">
              <w:rPr>
                <w:rFonts w:eastAsia="標楷體" w:cstheme="minorHAnsi"/>
              </w:rPr>
              <w:t>__</w:t>
            </w:r>
            <w:r w:rsidR="00B84E36" w:rsidRPr="00B432B2">
              <w:rPr>
                <w:rFonts w:eastAsia="標楷體" w:cstheme="minorHAnsi"/>
              </w:rPr>
              <w:t>__</w:t>
            </w:r>
            <w:r w:rsidR="00DA5F71">
              <w:rPr>
                <w:rFonts w:eastAsia="標楷體" w:cstheme="minorHAnsi"/>
              </w:rPr>
              <w:t>_</w:t>
            </w:r>
            <w:r w:rsidR="00B84E36" w:rsidRPr="00B432B2">
              <w:rPr>
                <w:rFonts w:eastAsia="標楷體" w:cstheme="minorHAnsi"/>
              </w:rPr>
              <w:t>__</w:t>
            </w:r>
            <w:r w:rsidR="00F27691" w:rsidRPr="00B432B2">
              <w:rPr>
                <w:rFonts w:eastAsia="標楷體" w:cstheme="minorHAnsi"/>
              </w:rPr>
              <w:t>_</w:t>
            </w:r>
          </w:p>
          <w:p w:rsidR="00B432B2" w:rsidRDefault="00047E21" w:rsidP="00797472">
            <w:pPr>
              <w:rPr>
                <w:rFonts w:eastAsia="標楷體" w:cstheme="minorHAnsi"/>
              </w:rPr>
            </w:pPr>
            <w:r w:rsidRPr="00B432B2">
              <w:rPr>
                <w:rFonts w:eastAsia="標楷體" w:cstheme="minorHAnsi"/>
              </w:rPr>
              <w:t>8</w:t>
            </w:r>
            <w:r w:rsidR="00F207EC" w:rsidRPr="00B432B2">
              <w:rPr>
                <w:rFonts w:eastAsia="標楷體" w:cstheme="minorHAnsi"/>
              </w:rPr>
              <w:t>.Greece</w:t>
            </w:r>
            <w:r w:rsidR="00331458" w:rsidRPr="00B432B2">
              <w:rPr>
                <w:rFonts w:eastAsia="標楷體" w:cstheme="minorHAnsi"/>
              </w:rPr>
              <w:t>______</w:t>
            </w:r>
            <w:r w:rsidR="00F207EC" w:rsidRPr="00B432B2">
              <w:rPr>
                <w:rFonts w:eastAsia="標楷體" w:cstheme="minorHAnsi"/>
              </w:rPr>
              <w:t xml:space="preserve"> 9 planet ____ 10.mall</w:t>
            </w:r>
            <w:r w:rsidR="0096688B">
              <w:rPr>
                <w:rFonts w:eastAsia="標楷體" w:cstheme="minorHAnsi" w:hint="eastAsia"/>
              </w:rPr>
              <w:t>_</w:t>
            </w:r>
            <w:r w:rsidR="0096688B">
              <w:rPr>
                <w:rFonts w:eastAsia="標楷體" w:cstheme="minorHAnsi"/>
              </w:rPr>
              <w:t>_______</w:t>
            </w:r>
          </w:p>
          <w:p w:rsidR="00DA5F71" w:rsidRDefault="00F207EC" w:rsidP="00797472">
            <w:pPr>
              <w:rPr>
                <w:rFonts w:eastAsia="標楷體" w:cstheme="minorHAnsi"/>
              </w:rPr>
            </w:pPr>
            <w:r w:rsidRPr="00B432B2">
              <w:rPr>
                <w:rFonts w:eastAsia="標楷體" w:cstheme="minorHAnsi"/>
              </w:rPr>
              <w:t>11.</w:t>
            </w:r>
            <w:r w:rsidRPr="00B432B2">
              <w:rPr>
                <w:rFonts w:eastAsia="標楷體" w:cstheme="minorHAnsi"/>
              </w:rPr>
              <w:t>北方</w:t>
            </w:r>
            <w:r w:rsidRPr="00B432B2">
              <w:rPr>
                <w:rFonts w:eastAsia="標楷體" w:cstheme="minorHAnsi"/>
              </w:rPr>
              <w:t>______</w:t>
            </w:r>
            <w:r w:rsidR="00DA5F71">
              <w:rPr>
                <w:rFonts w:eastAsia="標楷體" w:cstheme="minorHAnsi"/>
              </w:rPr>
              <w:t xml:space="preserve"> </w:t>
            </w:r>
            <w:r w:rsidR="00047E21" w:rsidRPr="00B432B2">
              <w:rPr>
                <w:rFonts w:eastAsia="標楷體" w:cstheme="minorHAnsi"/>
              </w:rPr>
              <w:t>12.</w:t>
            </w:r>
            <w:r w:rsidR="00755E59" w:rsidRPr="00B432B2">
              <w:rPr>
                <w:rFonts w:eastAsia="標楷體" w:cstheme="minorHAnsi"/>
              </w:rPr>
              <w:t>在學校</w:t>
            </w:r>
            <w:r w:rsidR="0096688B">
              <w:rPr>
                <w:rFonts w:eastAsia="標楷體" w:cstheme="minorHAnsi" w:hint="eastAsia"/>
              </w:rPr>
              <w:t>_</w:t>
            </w:r>
            <w:r w:rsidR="0096688B">
              <w:rPr>
                <w:rFonts w:eastAsia="標楷體" w:cstheme="minorHAnsi"/>
              </w:rPr>
              <w:t>_______________</w:t>
            </w:r>
          </w:p>
          <w:p w:rsidR="00DA5F71" w:rsidRDefault="00047E21" w:rsidP="00797472">
            <w:pPr>
              <w:rPr>
                <w:rFonts w:eastAsia="標楷體" w:cstheme="minorHAnsi"/>
              </w:rPr>
            </w:pPr>
            <w:r w:rsidRPr="00B432B2">
              <w:rPr>
                <w:rFonts w:eastAsia="標楷體" w:cstheme="minorHAnsi"/>
              </w:rPr>
              <w:t>13.</w:t>
            </w:r>
            <w:r w:rsidRPr="00B432B2">
              <w:rPr>
                <w:rFonts w:eastAsia="標楷體" w:cstheme="minorHAnsi"/>
              </w:rPr>
              <w:t>拍手</w:t>
            </w:r>
            <w:r w:rsidR="0096688B">
              <w:rPr>
                <w:rFonts w:eastAsia="標楷體" w:cstheme="minorHAnsi" w:hint="eastAsia"/>
              </w:rPr>
              <w:t>_</w:t>
            </w:r>
            <w:r w:rsidR="0096688B">
              <w:rPr>
                <w:rFonts w:eastAsia="標楷體" w:cstheme="minorHAnsi"/>
              </w:rPr>
              <w:t>___</w:t>
            </w:r>
            <w:r w:rsidR="00DA5F71">
              <w:rPr>
                <w:rFonts w:eastAsia="標楷體" w:cstheme="minorHAnsi" w:hint="eastAsia"/>
              </w:rPr>
              <w:t xml:space="preserve"> </w:t>
            </w:r>
            <w:r w:rsidRPr="00B432B2">
              <w:rPr>
                <w:rFonts w:eastAsia="標楷體" w:cstheme="minorHAnsi"/>
              </w:rPr>
              <w:t>14.</w:t>
            </w:r>
            <w:r w:rsidR="00F207EC" w:rsidRPr="00B432B2">
              <w:rPr>
                <w:rFonts w:eastAsia="標楷體" w:cstheme="minorHAnsi"/>
              </w:rPr>
              <w:t>打掃了房間</w:t>
            </w:r>
            <w:r w:rsidR="0096688B">
              <w:rPr>
                <w:rFonts w:eastAsia="標楷體" w:cstheme="minorHAnsi"/>
              </w:rPr>
              <w:t>______________</w:t>
            </w:r>
          </w:p>
          <w:p w:rsidR="00755E59" w:rsidRPr="00B432B2" w:rsidRDefault="00F207EC" w:rsidP="00797472">
            <w:pPr>
              <w:rPr>
                <w:rFonts w:eastAsia="標楷體" w:cstheme="minorHAnsi"/>
              </w:rPr>
            </w:pPr>
            <w:r w:rsidRPr="00B432B2">
              <w:rPr>
                <w:rFonts w:eastAsia="標楷體" w:cstheme="minorHAnsi"/>
              </w:rPr>
              <w:t>15.</w:t>
            </w:r>
            <w:r w:rsidR="00047E21" w:rsidRPr="00B432B2">
              <w:rPr>
                <w:rFonts w:eastAsia="標楷體" w:cstheme="minorHAnsi"/>
              </w:rPr>
              <w:t>很多</w:t>
            </w:r>
            <w:r w:rsidR="0096688B">
              <w:rPr>
                <w:rFonts w:eastAsia="標楷體" w:cstheme="minorHAnsi" w:hint="eastAsia"/>
              </w:rPr>
              <w:t>_</w:t>
            </w:r>
            <w:r w:rsidR="0096688B">
              <w:rPr>
                <w:rFonts w:eastAsia="標楷體" w:cstheme="minorHAnsi"/>
              </w:rPr>
              <w:t>_______</w:t>
            </w:r>
            <w:r w:rsidRPr="00B432B2">
              <w:rPr>
                <w:rFonts w:eastAsia="標楷體" w:cstheme="minorHAnsi"/>
              </w:rPr>
              <w:t xml:space="preserve"> </w:t>
            </w:r>
            <w:r w:rsidR="00755E59" w:rsidRPr="00B432B2">
              <w:rPr>
                <w:rFonts w:eastAsia="標楷體" w:cstheme="minorHAnsi"/>
              </w:rPr>
              <w:t>16.</w:t>
            </w:r>
            <w:r w:rsidR="00755E59" w:rsidRPr="00B432B2">
              <w:rPr>
                <w:rFonts w:eastAsia="標楷體" w:cstheme="minorHAnsi"/>
              </w:rPr>
              <w:t>遛狗</w:t>
            </w:r>
            <w:r w:rsidR="0096688B">
              <w:rPr>
                <w:rFonts w:eastAsia="標楷體" w:cstheme="minorHAnsi"/>
              </w:rPr>
              <w:t>__________________</w:t>
            </w:r>
            <w:bookmarkStart w:id="10" w:name="_GoBack"/>
            <w:bookmarkEnd w:id="10"/>
          </w:p>
          <w:p w:rsidR="00DD2E74" w:rsidRPr="007455B2" w:rsidRDefault="0049784B" w:rsidP="00797472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7455B2">
              <w:rPr>
                <w:rFonts w:ascii="Arial" w:hAnsi="Arial" w:cs="Arial"/>
                <w:b/>
              </w:rPr>
              <w:t xml:space="preserve">. </w:t>
            </w:r>
            <w:r w:rsidR="007455B2" w:rsidRPr="007455B2">
              <w:rPr>
                <w:rFonts w:ascii="Arial" w:hAnsi="Arial" w:cs="Arial"/>
                <w:b/>
              </w:rPr>
              <w:t>Re</w:t>
            </w:r>
            <w:r w:rsidR="00B84FCA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7455B2" w:rsidRPr="007455B2">
              <w:rPr>
                <w:rFonts w:ascii="Arial" w:hAnsi="Arial" w:cs="Arial"/>
                <w:b/>
              </w:rPr>
              <w:t xml:space="preserve">d </w:t>
            </w:r>
            <w:r w:rsidR="00B84FCA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7455B2" w:rsidRPr="007455B2">
              <w:rPr>
                <w:rFonts w:ascii="Arial" w:hAnsi="Arial" w:cs="Arial"/>
                <w:b/>
              </w:rPr>
              <w:t>nd Choose</w:t>
            </w:r>
            <w:r w:rsidR="007455B2" w:rsidRPr="007455B2">
              <w:rPr>
                <w:rFonts w:ascii="標楷體" w:eastAsia="標楷體" w:hAnsi="標楷體" w:cs="Arial"/>
                <w:b/>
              </w:rPr>
              <w:t>選擇</w:t>
            </w:r>
            <w:r w:rsidR="00625079">
              <w:rPr>
                <w:rFonts w:ascii="標楷體" w:eastAsia="標楷體" w:hAnsi="標楷體" w:cs="Arial" w:hint="eastAsia"/>
                <w:b/>
              </w:rPr>
              <w:t xml:space="preserve">題 </w:t>
            </w:r>
            <w:r w:rsidR="00651DCC">
              <w:rPr>
                <w:rFonts w:ascii="標楷體" w:eastAsia="標楷體" w:hAnsi="標楷體" w:cs="Arial"/>
                <w:b/>
              </w:rPr>
              <w:t xml:space="preserve">16 </w:t>
            </w:r>
            <w:r w:rsidR="00625079">
              <w:rPr>
                <w:rFonts w:ascii="標楷體" w:eastAsia="標楷體" w:hAnsi="標楷體" w:cs="Arial"/>
                <w:b/>
              </w:rPr>
              <w:t>%</w:t>
            </w:r>
          </w:p>
          <w:p w:rsidR="00976515" w:rsidRPr="00976515" w:rsidRDefault="00976515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</w:rPr>
            </w:pPr>
            <w:bookmarkStart w:id="11" w:name="Q1NEC1150342"/>
            <w:r>
              <w:rPr>
                <w:rFonts w:ascii="Arial" w:hAnsi="Arial"/>
                <w:color w:val="000000"/>
              </w:rPr>
              <w:t xml:space="preserve">A: </w:t>
            </w:r>
            <w:r w:rsidR="0024341C">
              <w:rPr>
                <w:rFonts w:ascii="Arial" w:hAnsi="Arial"/>
                <w:color w:val="000000"/>
              </w:rPr>
              <w:t>_____ Linda from Australia</w:t>
            </w:r>
            <w:r>
              <w:rPr>
                <w:rFonts w:ascii="Arial" w:hAnsi="Arial"/>
                <w:color w:val="000000"/>
              </w:rPr>
              <w:t>?</w:t>
            </w:r>
          </w:p>
          <w:p w:rsidR="00976515" w:rsidRPr="00976515" w:rsidRDefault="00976515" w:rsidP="00976515">
            <w:pPr>
              <w:pStyle w:val="0"/>
              <w:ind w:left="992"/>
              <w:rPr>
                <w:rFonts w:ascii="Arial" w:eastAsia="標楷體" w:hAnsi="Arial"/>
              </w:rPr>
            </w:pPr>
            <w:r>
              <w:rPr>
                <w:rFonts w:ascii="Arial" w:hAnsi="Arial"/>
                <w:color w:val="000000"/>
              </w:rPr>
              <w:t xml:space="preserve">B: </w:t>
            </w:r>
            <w:r w:rsidR="0024341C">
              <w:rPr>
                <w:rFonts w:ascii="Arial" w:hAnsi="Arial"/>
                <w:color w:val="000000"/>
              </w:rPr>
              <w:t>Yes, she______</w:t>
            </w:r>
            <w:r w:rsidR="00C230DE">
              <w:rPr>
                <w:rFonts w:ascii="Arial" w:hAnsi="Arial"/>
                <w:color w:val="000000"/>
              </w:rPr>
              <w:t xml:space="preserve">. 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:rsidR="00976515" w:rsidRDefault="007455B2" w:rsidP="00976515">
            <w:pPr>
              <w:pStyle w:val="0"/>
              <w:ind w:left="992"/>
              <w:rPr>
                <w:rFonts w:ascii="Arial" w:hAnsi="Arial" w:cs="Arial"/>
                <w:color w:val="000000"/>
              </w:rPr>
            </w:pP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Pr="007455B2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24341C">
              <w:rPr>
                <w:rFonts w:ascii="Arial" w:hAnsi="Arial" w:cs="Arial"/>
                <w:color w:val="000000"/>
              </w:rPr>
              <w:t>Is, is</w:t>
            </w:r>
            <w:r w:rsidR="00F9284E" w:rsidRPr="000E795D">
              <w:rPr>
                <w:rFonts w:ascii="Arial" w:hAnsi="Arial" w:cs="Arial"/>
                <w:color w:val="000000"/>
              </w:rPr>
              <w:t xml:space="preserve"> </w:t>
            </w: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="00F9284E" w:rsidRPr="00356EBD">
              <w:rPr>
                <w:rFonts w:ascii="Comic Sans MS" w:hAnsi="Comic Sans MS"/>
                <w:color w:val="000000"/>
              </w:rPr>
              <w:t xml:space="preserve"> </w:t>
            </w:r>
            <w:r w:rsidR="0024341C">
              <w:rPr>
                <w:rFonts w:ascii="Arial" w:hAnsi="Arial" w:cs="Arial"/>
                <w:color w:val="000000"/>
              </w:rPr>
              <w:t xml:space="preserve">Was, was </w:t>
            </w:r>
          </w:p>
          <w:p w:rsidR="007455B2" w:rsidRPr="00C5044A" w:rsidRDefault="007455B2" w:rsidP="00976515">
            <w:pPr>
              <w:pStyle w:val="0"/>
              <w:ind w:left="992"/>
              <w:rPr>
                <w:rFonts w:ascii="Arial" w:eastAsia="標楷體" w:hAnsi="Arial"/>
              </w:rPr>
            </w:pP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Pr="000E795D">
              <w:rPr>
                <w:rFonts w:ascii="Arial" w:eastAsia="標楷體" w:hAnsi="Arial" w:cs="Arial"/>
                <w:color w:val="000000"/>
              </w:rPr>
              <w:t xml:space="preserve"> </w:t>
            </w:r>
            <w:bookmarkStart w:id="12" w:name="Q1NEC1150072"/>
            <w:bookmarkEnd w:id="11"/>
            <w:r w:rsidR="0024341C">
              <w:rPr>
                <w:rFonts w:ascii="Arial" w:hAnsi="Arial" w:cs="Arial"/>
                <w:color w:val="000000"/>
              </w:rPr>
              <w:t xml:space="preserve">Are, are </w:t>
            </w:r>
          </w:p>
          <w:p w:rsidR="00510A35" w:rsidRPr="00510A35" w:rsidRDefault="00976515" w:rsidP="0049334D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 w:rsidRPr="00976515">
              <w:rPr>
                <w:rFonts w:ascii="Arial" w:hAnsi="Arial" w:cs="Arial"/>
                <w:color w:val="000000"/>
              </w:rPr>
              <w:t>A:</w:t>
            </w:r>
            <w:r w:rsidR="00510A35">
              <w:rPr>
                <w:rFonts w:ascii="Arial" w:hAnsi="Arial" w:cs="Arial"/>
                <w:color w:val="000000"/>
              </w:rPr>
              <w:t>____your sisters go to school by train</w:t>
            </w:r>
            <w:r w:rsidRPr="00976515">
              <w:rPr>
                <w:rFonts w:ascii="Arial" w:hAnsi="Arial" w:cs="Arial"/>
                <w:color w:val="000000"/>
              </w:rPr>
              <w:t xml:space="preserve">? </w:t>
            </w:r>
          </w:p>
          <w:p w:rsidR="00976515" w:rsidRPr="00976515" w:rsidRDefault="00976515" w:rsidP="00510A35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 w:rsidRPr="00976515">
              <w:rPr>
                <w:rFonts w:ascii="Arial" w:hAnsi="Arial" w:cs="Arial"/>
                <w:color w:val="000000"/>
              </w:rPr>
              <w:t xml:space="preserve">B: No, </w:t>
            </w:r>
            <w:r w:rsidR="00510A35">
              <w:rPr>
                <w:rFonts w:ascii="Arial" w:hAnsi="Arial" w:cs="Arial"/>
                <w:color w:val="000000"/>
              </w:rPr>
              <w:t>they ______.</w:t>
            </w:r>
            <w:r w:rsidRPr="00976515">
              <w:rPr>
                <w:rFonts w:ascii="Arial" w:hAnsi="Arial" w:cs="Arial"/>
                <w:color w:val="000000"/>
              </w:rPr>
              <w:t xml:space="preserve"> </w:t>
            </w:r>
          </w:p>
          <w:p w:rsidR="00C5044A" w:rsidRPr="00E37B4E" w:rsidRDefault="00C5044A" w:rsidP="00976515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="00510A35">
              <w:rPr>
                <w:rFonts w:ascii="Arial" w:hAnsi="Arial"/>
                <w:color w:val="000000"/>
              </w:rPr>
              <w:t>Does, don’t</w:t>
            </w:r>
            <w:r w:rsidRPr="00C5044A"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hAnsi="Arial"/>
                <w:color w:val="000000"/>
              </w:rPr>
              <w:t xml:space="preserve"> </w:t>
            </w:r>
            <w:r w:rsidR="00510A35">
              <w:rPr>
                <w:rFonts w:ascii="Arial" w:hAnsi="Arial"/>
                <w:color w:val="000000"/>
              </w:rPr>
              <w:t xml:space="preserve">Does, doesn’t </w:t>
            </w:r>
            <w:r w:rsidRPr="00C5044A">
              <w:rPr>
                <w:rFonts w:ascii="Arial" w:hAnsi="Arial"/>
                <w:color w:val="000000"/>
              </w:rPr>
              <w:t xml:space="preserve"> 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="00510A35">
              <w:rPr>
                <w:rFonts w:ascii="Arial" w:hAnsi="Arial"/>
                <w:color w:val="000000"/>
              </w:rPr>
              <w:t>Do, don’t</w:t>
            </w:r>
            <w:r w:rsidRPr="00C5044A">
              <w:rPr>
                <w:rFonts w:ascii="Arial" w:hAnsi="Arial" w:hint="eastAsia"/>
                <w:color w:val="000000"/>
              </w:rPr>
              <w:t xml:space="preserve">　</w:t>
            </w:r>
            <w:bookmarkStart w:id="13" w:name="Q1NEC1150199"/>
          </w:p>
          <w:p w:rsidR="0080478E" w:rsidRDefault="0080478E" w:rsidP="00C40FB9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bookmarkStart w:id="14" w:name="Q1NEC1150070"/>
            <w:bookmarkEnd w:id="13"/>
            <w:r>
              <w:rPr>
                <w:rFonts w:ascii="Arial" w:hAnsi="Arial"/>
                <w:color w:val="000000"/>
              </w:rPr>
              <w:t>A: Were____ at the movie theater yesterday?</w:t>
            </w:r>
          </w:p>
          <w:p w:rsidR="00C66517" w:rsidRPr="00F20536" w:rsidRDefault="0080478E" w:rsidP="0080478E">
            <w:pPr>
              <w:pStyle w:val="0"/>
              <w:ind w:left="99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B: Yes, ____ was</w:t>
            </w:r>
            <w:r w:rsidR="00F20536" w:rsidRPr="00F20536">
              <w:rPr>
                <w:rFonts w:ascii="Arial" w:hAnsi="Arial"/>
                <w:color w:val="000000"/>
              </w:rPr>
              <w:t>.</w:t>
            </w:r>
          </w:p>
          <w:p w:rsidR="00C5044A" w:rsidRDefault="00C5044A" w:rsidP="00C66517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80478E">
              <w:rPr>
                <w:rFonts w:ascii="Arial" w:hAnsi="Arial"/>
                <w:color w:val="000000"/>
              </w:rPr>
              <w:t>you, we</w:t>
            </w:r>
            <w:r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80478E">
              <w:rPr>
                <w:rFonts w:ascii="Arial" w:hAnsi="Arial"/>
                <w:color w:val="000000"/>
              </w:rPr>
              <w:t>Lisa, she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80478E">
              <w:rPr>
                <w:rFonts w:ascii="Arial" w:hAnsi="Arial" w:cs="Arial"/>
                <w:color w:val="000000"/>
              </w:rPr>
              <w:t>you, I</w:t>
            </w:r>
            <w:r>
              <w:rPr>
                <w:rFonts w:ascii="Arial" w:hAnsi="Arial" w:hint="eastAsia"/>
                <w:color w:val="000000"/>
              </w:rPr>
              <w:t xml:space="preserve">　</w:t>
            </w:r>
          </w:p>
          <w:p w:rsidR="00A57A7D" w:rsidRPr="00A57A7D" w:rsidRDefault="00D24AE8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5" w:name="Q1NEC1150198"/>
            <w:bookmarkEnd w:id="14"/>
            <w:r>
              <w:rPr>
                <w:rFonts w:ascii="Arial" w:hAnsi="Arial"/>
                <w:color w:val="000000"/>
              </w:rPr>
              <w:t xml:space="preserve">A: </w:t>
            </w:r>
            <w:r w:rsidR="00556E3C">
              <w:rPr>
                <w:rFonts w:ascii="Arial" w:hAnsi="Arial"/>
                <w:color w:val="000000"/>
              </w:rPr>
              <w:t>Where ____ Jane yesterday?</w:t>
            </w:r>
          </w:p>
          <w:p w:rsidR="00556E3C" w:rsidRDefault="00A57A7D" w:rsidP="00A57A7D">
            <w:pPr>
              <w:pStyle w:val="0"/>
              <w:ind w:left="99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B: </w:t>
            </w:r>
            <w:r w:rsidR="00556E3C">
              <w:rPr>
                <w:rFonts w:ascii="Arial" w:hAnsi="Arial"/>
                <w:color w:val="000000"/>
              </w:rPr>
              <w:t xml:space="preserve">She ____ at the museum yesterday. </w:t>
            </w:r>
            <w:r w:rsidR="00C06CDB" w:rsidRPr="004C37E0">
              <w:rPr>
                <w:color w:val="000000"/>
              </w:rPr>
              <w:br/>
            </w:r>
            <w:r w:rsidR="00C06CDB" w:rsidRPr="004C37E0">
              <w:rPr>
                <w:color w:val="000000"/>
              </w:rPr>
              <w:fldChar w:fldCharType="begin"/>
            </w:r>
            <w:r w:rsidR="00C06CDB" w:rsidRPr="004C37E0">
              <w:rPr>
                <w:rFonts w:ascii="標楷體" w:hAnsi="標楷體"/>
                <w:color w:val="000000"/>
              </w:rPr>
              <w:instrText>eq \o(</w:instrText>
            </w:r>
            <w:r w:rsidR="00C06CDB"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="00C06CDB" w:rsidRPr="004C37E0">
              <w:rPr>
                <w:rFonts w:ascii="標楷體" w:hAnsi="標楷體"/>
                <w:color w:val="000000"/>
              </w:rPr>
              <w:instrText>,</w:instrText>
            </w:r>
            <w:r w:rsidR="00C06CDB"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06CDB" w:rsidRPr="004C37E0">
              <w:rPr>
                <w:rFonts w:ascii="標楷體" w:hAnsi="標楷體"/>
                <w:color w:val="000000"/>
              </w:rPr>
              <w:instrText>)</w:instrText>
            </w:r>
            <w:r w:rsidR="00C06CDB" w:rsidRPr="004C37E0">
              <w:rPr>
                <w:color w:val="000000"/>
              </w:rPr>
              <w:fldChar w:fldCharType="end"/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 </w:t>
            </w:r>
            <w:r w:rsidR="00556E3C">
              <w:rPr>
                <w:rFonts w:ascii="Arial" w:hAnsi="Arial"/>
                <w:color w:val="000000"/>
              </w:rPr>
              <w:t>is, is</w:t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　</w:t>
            </w:r>
            <w:r w:rsidR="00C06CDB" w:rsidRPr="004C37E0">
              <w:rPr>
                <w:color w:val="000000"/>
              </w:rPr>
              <w:fldChar w:fldCharType="begin"/>
            </w:r>
            <w:r w:rsidR="00C06CDB" w:rsidRPr="004C37E0">
              <w:rPr>
                <w:rFonts w:ascii="標楷體" w:hAnsi="標楷體"/>
                <w:color w:val="000000"/>
              </w:rPr>
              <w:instrText>eq \o(</w:instrText>
            </w:r>
            <w:r w:rsidR="00C06CDB"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="00C06CDB" w:rsidRPr="004C37E0">
              <w:rPr>
                <w:rFonts w:ascii="標楷體" w:hAnsi="標楷體"/>
                <w:color w:val="000000"/>
              </w:rPr>
              <w:instrText>,</w:instrText>
            </w:r>
            <w:r w:rsidR="00C06CDB"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06CDB" w:rsidRPr="004C37E0">
              <w:rPr>
                <w:rFonts w:ascii="標楷體" w:hAnsi="標楷體"/>
                <w:color w:val="000000"/>
              </w:rPr>
              <w:instrText>)</w:instrText>
            </w:r>
            <w:r w:rsidR="00C06CDB" w:rsidRPr="004C37E0">
              <w:rPr>
                <w:color w:val="000000"/>
              </w:rPr>
              <w:fldChar w:fldCharType="end"/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 </w:t>
            </w:r>
            <w:r w:rsidR="00556E3C">
              <w:rPr>
                <w:rFonts w:ascii="Arial" w:hAnsi="Arial"/>
                <w:color w:val="000000"/>
              </w:rPr>
              <w:t>does, does</w:t>
            </w:r>
          </w:p>
          <w:p w:rsidR="00C5044A" w:rsidRDefault="00C06CDB" w:rsidP="00A57A7D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 w:rsidRPr="004C37E0">
              <w:rPr>
                <w:color w:val="000000"/>
              </w:rPr>
              <w:fldChar w:fldCharType="begin"/>
            </w:r>
            <w:r w:rsidRPr="004C37E0">
              <w:rPr>
                <w:rFonts w:ascii="標楷體" w:hAnsi="標楷體"/>
                <w:color w:val="000000"/>
              </w:rPr>
              <w:instrText>eq \o(</w:instrText>
            </w:r>
            <w:r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Pr="004C37E0">
              <w:rPr>
                <w:rFonts w:ascii="標楷體" w:hAnsi="標楷體"/>
                <w:color w:val="000000"/>
              </w:rPr>
              <w:instrText>,</w:instrText>
            </w:r>
            <w:r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4C37E0">
              <w:rPr>
                <w:rFonts w:ascii="標楷體" w:hAnsi="標楷體"/>
                <w:color w:val="000000"/>
              </w:rPr>
              <w:instrText>)</w:instrText>
            </w:r>
            <w:r w:rsidRPr="004C37E0">
              <w:rPr>
                <w:color w:val="000000"/>
              </w:rPr>
              <w:fldChar w:fldCharType="end"/>
            </w:r>
            <w:r w:rsidRPr="004C37E0">
              <w:rPr>
                <w:rFonts w:ascii="Arial" w:hAnsi="Arial" w:hint="eastAsia"/>
                <w:color w:val="000000"/>
              </w:rPr>
              <w:t xml:space="preserve"> </w:t>
            </w:r>
            <w:r w:rsidR="00556E3C">
              <w:rPr>
                <w:rFonts w:ascii="Arial" w:hAnsi="Arial"/>
                <w:color w:val="000000"/>
              </w:rPr>
              <w:t>was, was</w:t>
            </w:r>
          </w:p>
          <w:p w:rsidR="00F27691" w:rsidRDefault="00C5044A" w:rsidP="00A40AEC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bookmarkStart w:id="16" w:name="Q1NEC1150071"/>
            <w:bookmarkEnd w:id="15"/>
            <w:r w:rsidRPr="00F27691">
              <w:rPr>
                <w:rFonts w:ascii="Arial" w:hAnsi="Arial"/>
                <w:color w:val="000000"/>
              </w:rPr>
              <w:t>A:</w:t>
            </w:r>
            <w:r w:rsidR="00C33407">
              <w:rPr>
                <w:rFonts w:ascii="Arial" w:hAnsi="Arial"/>
                <w:color w:val="000000"/>
              </w:rPr>
              <w:t xml:space="preserve"> What does your father do in his free time?</w:t>
            </w:r>
            <w:r w:rsidR="00F27691" w:rsidRPr="00F27691">
              <w:rPr>
                <w:rFonts w:ascii="Arial" w:hAnsi="Arial" w:hint="eastAsia"/>
                <w:color w:val="000000"/>
              </w:rPr>
              <w:t xml:space="preserve"> </w:t>
            </w:r>
          </w:p>
          <w:p w:rsidR="005F2E82" w:rsidRPr="00F27691" w:rsidRDefault="00C5044A" w:rsidP="00F27691">
            <w:pPr>
              <w:pStyle w:val="0"/>
              <w:ind w:left="992"/>
              <w:rPr>
                <w:rFonts w:ascii="Arial" w:hAnsi="Arial"/>
                <w:color w:val="000000"/>
              </w:rPr>
            </w:pPr>
            <w:r w:rsidRPr="00F27691">
              <w:rPr>
                <w:rFonts w:ascii="Arial" w:hAnsi="Arial"/>
                <w:color w:val="000000"/>
              </w:rPr>
              <w:t xml:space="preserve">B: </w:t>
            </w:r>
            <w:r w:rsidR="00C33407">
              <w:rPr>
                <w:rFonts w:ascii="Arial" w:hAnsi="Arial"/>
                <w:color w:val="000000"/>
              </w:rPr>
              <w:t xml:space="preserve"> He _____. </w:t>
            </w:r>
            <w:r w:rsidRPr="00F27691">
              <w:rPr>
                <w:rFonts w:ascii="Arial" w:hAnsi="Arial"/>
                <w:color w:val="000000"/>
              </w:rPr>
              <w:t xml:space="preserve"> </w:t>
            </w:r>
            <w:r w:rsidR="00F27691">
              <w:rPr>
                <w:rFonts w:ascii="Arial" w:hAnsi="Arial" w:hint="eastAsia"/>
                <w:color w:val="000000"/>
              </w:rPr>
              <w:t xml:space="preserve">  </w:t>
            </w:r>
            <w:r w:rsidRPr="00F27691">
              <w:rPr>
                <w:rFonts w:eastAsia="標楷體"/>
                <w:color w:val="000000"/>
              </w:rPr>
              <w:br/>
            </w:r>
            <w:r>
              <w:fldChar w:fldCharType="begin"/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F27691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F27691">
              <w:rPr>
                <w:rFonts w:ascii="Arial" w:eastAsia="標楷體" w:hAnsi="Arial"/>
                <w:color w:val="000000"/>
              </w:rPr>
              <w:t xml:space="preserve"> </w:t>
            </w:r>
            <w:r w:rsidR="00C33407">
              <w:rPr>
                <w:rFonts w:ascii="Arial" w:eastAsia="標楷體" w:hAnsi="Arial"/>
                <w:color w:val="000000"/>
              </w:rPr>
              <w:t>watched TV</w:t>
            </w:r>
            <w:r w:rsidRPr="00F27691"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F27691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F27691">
              <w:rPr>
                <w:rFonts w:ascii="Arial" w:hAnsi="Arial"/>
                <w:color w:val="000000"/>
              </w:rPr>
              <w:t xml:space="preserve"> </w:t>
            </w:r>
            <w:r w:rsidR="00C33407">
              <w:rPr>
                <w:rFonts w:ascii="Arial" w:hAnsi="Arial"/>
                <w:color w:val="000000"/>
              </w:rPr>
              <w:t>rides a bike</w:t>
            </w:r>
          </w:p>
          <w:p w:rsidR="00C5044A" w:rsidRDefault="00C5044A" w:rsidP="00C5044A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C33407">
              <w:rPr>
                <w:rFonts w:ascii="Arial" w:hAnsi="Arial" w:cs="Arial"/>
                <w:color w:val="000000"/>
              </w:rPr>
              <w:t xml:space="preserve">visit a friend </w:t>
            </w:r>
          </w:p>
          <w:bookmarkEnd w:id="16"/>
          <w:p w:rsidR="00C5044A" w:rsidRPr="006238FE" w:rsidRDefault="006238FE" w:rsidP="00F678A8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 w:rsidRPr="006238FE">
              <w:rPr>
                <w:rFonts w:ascii="Arial" w:hAnsi="Arial"/>
                <w:color w:val="000000"/>
              </w:rPr>
              <w:t>The giant worms swam in the ocean more than _____million years ago.</w:t>
            </w:r>
            <w:r w:rsidR="00E4696D" w:rsidRPr="006238FE">
              <w:rPr>
                <w:rFonts w:ascii="Arial" w:hAnsi="Arial"/>
                <w:color w:val="000000"/>
              </w:rPr>
              <w:t xml:space="preserve"> </w:t>
            </w:r>
            <w:r w:rsidR="00C5044A" w:rsidRPr="006238FE">
              <w:rPr>
                <w:rFonts w:eastAsia="標楷體"/>
                <w:color w:val="000000"/>
              </w:rPr>
              <w:br/>
            </w:r>
            <w:r w:rsidR="00C5044A">
              <w:fldChar w:fldCharType="begin"/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 w:rsidRPr="006238FE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 w:rsidRPr="006238FE">
              <w:rPr>
                <w:rFonts w:ascii="Arial" w:eastAsia="標楷體" w:hAnsi="Arial"/>
                <w:color w:val="000000"/>
              </w:rPr>
              <w:t xml:space="preserve"> </w:t>
            </w:r>
            <w:r w:rsidRPr="006238FE">
              <w:rPr>
                <w:rFonts w:ascii="Arial" w:hAnsi="Arial"/>
                <w:color w:val="000000"/>
              </w:rPr>
              <w:t>50</w:t>
            </w:r>
            <w:r w:rsidR="00E4696D" w:rsidRPr="006238FE"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 w:rsidRPr="006238FE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Pr="006238FE">
              <w:rPr>
                <w:rFonts w:ascii="Arial" w:hAnsi="Arial"/>
                <w:color w:val="000000"/>
              </w:rPr>
              <w:t xml:space="preserve"> 500 </w:t>
            </w:r>
            <w:r w:rsidR="00C5044A">
              <w:fldChar w:fldCharType="begin"/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 w:rsidRPr="006238FE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5044A" w:rsidRPr="006238FE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 w:rsidRPr="006238FE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100</w:t>
            </w:r>
          </w:p>
          <w:p w:rsidR="00D34640" w:rsidRPr="00D34640" w:rsidRDefault="0061660E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7" w:name="Q1NEC1150197"/>
            <w:r>
              <w:rPr>
                <w:rFonts w:ascii="Arial" w:hAnsi="Arial"/>
                <w:color w:val="000000"/>
              </w:rPr>
              <w:t xml:space="preserve">How long </w:t>
            </w:r>
            <w:r w:rsidR="00CD66CA">
              <w:rPr>
                <w:rFonts w:ascii="Arial" w:hAnsi="Arial"/>
                <w:color w:val="000000"/>
              </w:rPr>
              <w:t>was</w:t>
            </w:r>
            <w:r>
              <w:rPr>
                <w:rFonts w:ascii="Arial" w:hAnsi="Arial"/>
                <w:color w:val="000000"/>
              </w:rPr>
              <w:t xml:space="preserve"> the giant worm?</w:t>
            </w:r>
            <w:r w:rsidR="00B36C28">
              <w:rPr>
                <w:rFonts w:ascii="Arial" w:hAnsi="Arial" w:hint="eastAsia"/>
                <w:color w:val="000000"/>
              </w:rPr>
              <w:t xml:space="preserve"> </w:t>
            </w:r>
          </w:p>
          <w:p w:rsidR="00C5044A" w:rsidRDefault="00C5044A" w:rsidP="00D34640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B2727E">
              <w:rPr>
                <w:rFonts w:ascii="Arial" w:hAnsi="Arial"/>
                <w:color w:val="000000"/>
              </w:rPr>
              <w:t>3 meters</w:t>
            </w:r>
            <w:r w:rsidR="00F27691">
              <w:rPr>
                <w:rFonts w:ascii="Arial" w:hAnsi="Arial" w:hint="eastAsia"/>
                <w:color w:val="000000"/>
              </w:rPr>
              <w:t xml:space="preserve">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61660E">
              <w:rPr>
                <w:rFonts w:ascii="Arial" w:hAnsi="Arial"/>
                <w:color w:val="000000"/>
              </w:rPr>
              <w:t xml:space="preserve">30 </w:t>
            </w:r>
            <w:r w:rsidR="00B2727E">
              <w:rPr>
                <w:rFonts w:ascii="Arial" w:hAnsi="Arial"/>
                <w:color w:val="000000"/>
              </w:rPr>
              <w:t>centimeters</w:t>
            </w:r>
            <w:r>
              <w:rPr>
                <w:rFonts w:ascii="Arial" w:eastAsia="標楷體" w:hAnsi="Arial"/>
                <w:color w:val="000000"/>
              </w:rPr>
              <w:br/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61660E">
              <w:rPr>
                <w:rFonts w:ascii="Arial" w:hAnsi="Arial"/>
                <w:color w:val="000000"/>
              </w:rPr>
              <w:t xml:space="preserve">50 </w:t>
            </w:r>
            <w:r w:rsidR="00CB5FFB">
              <w:rPr>
                <w:rFonts w:ascii="Arial" w:hAnsi="Arial"/>
                <w:color w:val="000000"/>
              </w:rPr>
              <w:t xml:space="preserve">centimeters </w:t>
            </w:r>
          </w:p>
          <w:p w:rsidR="009A6F27" w:rsidRPr="009A6F27" w:rsidRDefault="009A6F27" w:rsidP="009A6F27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8" w:name="Q1NEC1150200"/>
            <w:bookmarkEnd w:id="17"/>
            <w:r w:rsidRPr="009A6F27">
              <w:rPr>
                <w:rFonts w:ascii="Arial" w:hAnsi="Arial"/>
                <w:color w:val="000000"/>
              </w:rPr>
              <w:t xml:space="preserve">What did the fisherman do with the sea snail? </w:t>
            </w:r>
          </w:p>
          <w:p w:rsidR="00BF60E1" w:rsidRDefault="00BF60E1" w:rsidP="009A6F27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9A6F27">
              <w:rPr>
                <w:rFonts w:ascii="Arial" w:eastAsia="標楷體" w:hAnsi="Arial"/>
                <w:color w:val="000000"/>
              </w:rPr>
              <w:t>Bought it</w:t>
            </w:r>
            <w:r w:rsidR="00C23F9C">
              <w:rPr>
                <w:rFonts w:ascii="Arial" w:eastAsia="標楷體" w:hAnsi="Arial"/>
                <w:color w:val="000000"/>
              </w:rPr>
              <w:t xml:space="preserve">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9A6F27">
              <w:rPr>
                <w:rFonts w:ascii="Arial" w:hAnsi="Arial"/>
                <w:color w:val="000000"/>
              </w:rPr>
              <w:t>Ate it</w:t>
            </w:r>
            <w:r w:rsidR="000A099C">
              <w:rPr>
                <w:rFonts w:ascii="Arial" w:hAnsi="Arial"/>
                <w:color w:val="000000"/>
              </w:rPr>
              <w:t xml:space="preserve">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9A6F27">
              <w:rPr>
                <w:rFonts w:ascii="Arial" w:eastAsia="標楷體" w:hAnsi="Arial"/>
                <w:color w:val="000000"/>
              </w:rPr>
              <w:t>Sold it</w:t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</w:p>
          <w:p w:rsidR="00B710CA" w:rsidRPr="00EB1F8B" w:rsidRDefault="009A6F27" w:rsidP="00EF6666">
            <w:pPr>
              <w:widowControl/>
              <w:spacing w:line="360" w:lineRule="exact"/>
              <w:rPr>
                <w:rFonts w:ascii="Arial" w:eastAsia="標楷體" w:hAnsi="Arial" w:cs="Arial"/>
              </w:rPr>
            </w:pPr>
            <w:r w:rsidRPr="009A6F27">
              <w:rPr>
                <w:rFonts w:ascii="Calibri" w:eastAsia="新細明體" w:hAnsi="Calibri" w:cs="Times New Roman"/>
                <w:kern w:val="0"/>
                <w:sz w:val="22"/>
              </w:rPr>
              <w:t xml:space="preserve">  </w:t>
            </w:r>
            <w:bookmarkEnd w:id="12"/>
            <w:bookmarkEnd w:id="18"/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0F21C4" w:rsidRDefault="000F21C4" w:rsidP="003D3D4F">
            <w:pPr>
              <w:spacing w:line="300" w:lineRule="exact"/>
              <w:ind w:firstLineChars="50" w:firstLine="120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H</w:t>
            </w:r>
            <w:r w:rsidR="003D3D4F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3D3D4F" w:rsidRPr="003D3D4F">
              <w:rPr>
                <w:rFonts w:ascii="Arial" w:hAnsi="Arial" w:cs="Arial" w:hint="eastAsia"/>
                <w:b/>
                <w:bCs/>
                <w:szCs w:val="24"/>
              </w:rPr>
              <w:t xml:space="preserve"> Sequence </w:t>
            </w:r>
            <w:r w:rsidR="003D3D4F" w:rsidRPr="003D3D4F">
              <w:rPr>
                <w:rFonts w:ascii="Arial" w:hAnsi="Arial" w:cs="Arial" w:hint="eastAsia"/>
                <w:b/>
                <w:bCs/>
                <w:szCs w:val="24"/>
              </w:rPr>
              <w:t>句子排序</w:t>
            </w:r>
            <w:r w:rsidR="003D3D4F">
              <w:rPr>
                <w:rFonts w:ascii="Arial" w:hAnsi="Arial" w:cs="Arial" w:hint="eastAsia"/>
                <w:b/>
                <w:bCs/>
                <w:szCs w:val="24"/>
              </w:rPr>
              <w:t xml:space="preserve"> 4%</w:t>
            </w:r>
          </w:p>
          <w:p w:rsidR="003D3D4F" w:rsidRPr="003D3D4F" w:rsidRDefault="003D3D4F" w:rsidP="003D3D4F">
            <w:pPr>
              <w:spacing w:line="300" w:lineRule="exact"/>
              <w:ind w:firstLineChars="50" w:firstLine="120"/>
              <w:rPr>
                <w:rFonts w:ascii="Arial" w:eastAsia="標楷體" w:hAnsi="Arial" w:cs="Arial"/>
              </w:rPr>
            </w:pPr>
            <w:r w:rsidRPr="00D10290">
              <w:rPr>
                <w:rFonts w:ascii="Arial" w:eastAsia="標楷體" w:hAnsi="Arial" w:cs="Arial" w:hint="eastAsia"/>
                <w:b/>
              </w:rPr>
              <w:t>1.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Where was she yesterday?</w:t>
            </w:r>
          </w:p>
          <w:p w:rsidR="003D3D4F" w:rsidRPr="003D3D4F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No, she wasn</w:t>
            </w:r>
            <w:r>
              <w:rPr>
                <w:rFonts w:ascii="Arial" w:eastAsia="標楷體" w:hAnsi="Arial" w:cs="Arial"/>
              </w:rPr>
              <w:t>’</w:t>
            </w:r>
            <w:r w:rsidRPr="003D3D4F">
              <w:rPr>
                <w:rFonts w:ascii="Arial" w:eastAsia="標楷體" w:hAnsi="Arial" w:cs="Arial" w:hint="eastAsia"/>
              </w:rPr>
              <w:t>t.</w:t>
            </w:r>
          </w:p>
          <w:p w:rsidR="003D3D4F" w:rsidRPr="003D3D4F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She was at the zoo.</w:t>
            </w:r>
          </w:p>
          <w:p w:rsidR="003D3D4F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 xml:space="preserve">Was Judy at the </w:t>
            </w:r>
            <w:r>
              <w:rPr>
                <w:rFonts w:ascii="Arial" w:eastAsia="標楷體" w:hAnsi="Arial" w:cs="Arial"/>
              </w:rPr>
              <w:t xml:space="preserve">mall </w:t>
            </w:r>
            <w:r w:rsidRPr="003D3D4F">
              <w:rPr>
                <w:rFonts w:ascii="Arial" w:eastAsia="標楷體" w:hAnsi="Arial" w:cs="Arial" w:hint="eastAsia"/>
              </w:rPr>
              <w:t>yesterday?</w:t>
            </w:r>
          </w:p>
          <w:p w:rsidR="003D3D4F" w:rsidRPr="003D3D4F" w:rsidRDefault="003D3D4F" w:rsidP="00D10290">
            <w:pPr>
              <w:spacing w:line="300" w:lineRule="exact"/>
              <w:ind w:firstLineChars="50" w:firstLine="120"/>
              <w:rPr>
                <w:rFonts w:ascii="Arial" w:eastAsia="標楷體" w:hAnsi="Arial" w:cs="Arial"/>
              </w:rPr>
            </w:pPr>
            <w:r w:rsidRPr="00D10290">
              <w:rPr>
                <w:rFonts w:ascii="Arial" w:eastAsia="標楷體" w:hAnsi="Arial" w:cs="Arial" w:hint="eastAsia"/>
                <w:b/>
              </w:rPr>
              <w:t>2.</w:t>
            </w:r>
            <w:r w:rsidR="00FB50C6">
              <w:rPr>
                <w:rFonts w:ascii="Arial" w:eastAsia="標楷體" w:hAnsi="Arial" w:cs="Arial"/>
                <w:b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(</w:t>
            </w:r>
            <w:r w:rsidRPr="003D3D4F">
              <w:rPr>
                <w:rFonts w:ascii="Arial" w:eastAsia="標楷體" w:hAnsi="Arial" w:cs="Arial" w:hint="eastAsia"/>
              </w:rPr>
              <w:t xml:space="preserve">　）</w:t>
            </w:r>
            <w:r w:rsidRPr="003D3D4F">
              <w:rPr>
                <w:rFonts w:ascii="Arial" w:eastAsia="標楷體" w:hAnsi="Arial" w:cs="Arial" w:hint="eastAsia"/>
              </w:rPr>
              <w:t>Yes, he did.</w:t>
            </w:r>
          </w:p>
          <w:p w:rsidR="003D3D4F" w:rsidRPr="003D3D4F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What did you do last night?</w:t>
            </w:r>
          </w:p>
          <w:p w:rsidR="003D3D4F" w:rsidRPr="003D3D4F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Did your brother clean his room, too?</w:t>
            </w:r>
          </w:p>
          <w:p w:rsidR="000F21C4" w:rsidRDefault="003D3D4F" w:rsidP="003D3D4F">
            <w:pPr>
              <w:spacing w:line="300" w:lineRule="exact"/>
              <w:rPr>
                <w:rFonts w:ascii="Arial" w:eastAsia="標楷體" w:hAnsi="Arial" w:cs="Arial"/>
              </w:rPr>
            </w:pPr>
            <w:r w:rsidRPr="003D3D4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3D3D4F">
              <w:rPr>
                <w:rFonts w:ascii="Arial" w:eastAsia="標楷體" w:hAnsi="Arial" w:cs="Arial" w:hint="eastAsia"/>
              </w:rPr>
              <w:t>（　）</w:t>
            </w:r>
            <w:r w:rsidRPr="003D3D4F">
              <w:rPr>
                <w:rFonts w:ascii="Arial" w:eastAsia="標楷體" w:hAnsi="Arial" w:cs="Arial" w:hint="eastAsia"/>
              </w:rPr>
              <w:t>I cleaned my room last night.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D10290" w:rsidRDefault="00D10290" w:rsidP="003D3D4F">
            <w:pPr>
              <w:spacing w:line="300" w:lineRule="exact"/>
              <w:rPr>
                <w:rFonts w:ascii="Arial" w:eastAsia="標楷體" w:hAnsi="Arial" w:cs="Arial"/>
              </w:rPr>
            </w:pPr>
          </w:p>
          <w:p w:rsidR="000F21C4" w:rsidRDefault="000821B0" w:rsidP="000821B0">
            <w:pPr>
              <w:spacing w:line="300" w:lineRule="exact"/>
              <w:ind w:firstLineChars="50" w:firstLine="120"/>
              <w:rPr>
                <w:rFonts w:ascii="Arial" w:eastAsia="標楷體" w:hAnsi="Arial" w:cs="Arial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I.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F458B">
              <w:rPr>
                <w:rFonts w:ascii="Arial" w:hAnsi="Arial" w:cs="Arial"/>
                <w:b/>
                <w:bCs/>
                <w:szCs w:val="24"/>
              </w:rPr>
              <w:t>Unscramble</w:t>
            </w:r>
            <w:r w:rsidRPr="002F458B">
              <w:rPr>
                <w:rFonts w:ascii="標楷體" w:eastAsia="標楷體" w:hAnsi="標楷體" w:cs="Arial"/>
                <w:b/>
                <w:szCs w:val="24"/>
              </w:rPr>
              <w:t>重組句子並寫出</w:t>
            </w:r>
            <w:r w:rsidRPr="007E7591">
              <w:rPr>
                <w:rFonts w:ascii="標楷體" w:eastAsia="標楷體" w:hAnsi="標楷體" w:cs="Arial"/>
                <w:b/>
                <w:szCs w:val="24"/>
                <w:bdr w:val="single" w:sz="4" w:space="0" w:color="auto"/>
                <w:shd w:val="pct15" w:color="auto" w:fill="FFFFFF"/>
              </w:rPr>
              <w:t>中文意思</w:t>
            </w:r>
            <w:r>
              <w:rPr>
                <w:rFonts w:ascii="標楷體" w:eastAsia="標楷體" w:hAnsi="標楷體" w:cs="Arial" w:hint="eastAsia"/>
                <w:b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0821B0">
              <w:rPr>
                <w:rFonts w:ascii="標楷體" w:eastAsia="標楷體" w:hAnsi="標楷體" w:cs="Arial"/>
                <w:b/>
                <w:szCs w:val="24"/>
              </w:rPr>
              <w:t>10%</w:t>
            </w:r>
          </w:p>
          <w:p w:rsidR="000F21C4" w:rsidRDefault="000F21C4" w:rsidP="00A05AB5">
            <w:pPr>
              <w:spacing w:line="300" w:lineRule="exact"/>
              <w:rPr>
                <w:rFonts w:ascii="Arial" w:eastAsia="標楷體" w:hAnsi="Arial" w:cs="Arial"/>
              </w:rPr>
            </w:pPr>
          </w:p>
          <w:p w:rsidR="00A05AB5" w:rsidRPr="000821B0" w:rsidRDefault="000821B0" w:rsidP="00A05AB5">
            <w:pPr>
              <w:spacing w:line="300" w:lineRule="exact"/>
            </w:pPr>
            <w:r>
              <w:rPr>
                <w:rFonts w:ascii="Arial" w:eastAsia="標楷體" w:hAnsi="Arial" w:cs="Arial"/>
              </w:rPr>
              <w:t>1</w:t>
            </w:r>
            <w:r w:rsidR="00AF35DD">
              <w:rPr>
                <w:rFonts w:ascii="Arial" w:eastAsia="標楷體" w:hAnsi="Arial" w:cs="Arial"/>
              </w:rPr>
              <w:t xml:space="preserve">. </w:t>
            </w:r>
            <w:r>
              <w:t>you / the / library /? /Were / at / yesterday</w:t>
            </w:r>
          </w:p>
          <w:p w:rsidR="00A05AB5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A05AB5" w:rsidRDefault="004F3CD9" w:rsidP="004F3CD9">
            <w:pPr>
              <w:spacing w:line="300" w:lineRule="exact"/>
              <w:ind w:left="120" w:hangingChars="50" w:hanging="12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2</w:t>
            </w:r>
            <w:r w:rsidR="007A4D27">
              <w:rPr>
                <w:rFonts w:ascii="Arial" w:eastAsia="標楷體" w:hAnsi="Arial" w:cs="Arial"/>
              </w:rPr>
              <w:t xml:space="preserve">. </w:t>
            </w:r>
            <w:r>
              <w:rPr>
                <w:rFonts w:ascii="Arial" w:eastAsia="標楷體" w:hAnsi="Arial" w:cs="Arial"/>
              </w:rPr>
              <w:t>was / last ye</w:t>
            </w:r>
            <w:r w:rsidR="00BD3DB3">
              <w:rPr>
                <w:rFonts w:ascii="Arial" w:eastAsia="標楷體" w:hAnsi="Arial" w:cs="Arial"/>
              </w:rPr>
              <w:t xml:space="preserve">ar / here / the / Olympic </w:t>
            </w:r>
            <w:r>
              <w:rPr>
                <w:rFonts w:ascii="Arial" w:eastAsia="標楷體" w:hAnsi="Arial" w:cs="Arial"/>
              </w:rPr>
              <w:t>Games</w:t>
            </w:r>
            <w:r w:rsidR="00BD3DB3">
              <w:rPr>
                <w:rFonts w:ascii="Arial" w:eastAsia="標楷體" w:hAnsi="Arial" w:cs="Arial"/>
              </w:rPr>
              <w:t xml:space="preserve"> / for /</w:t>
            </w:r>
            <w:r>
              <w:rPr>
                <w:rFonts w:ascii="Arial" w:eastAsia="標楷體" w:hAnsi="Arial" w:cs="Arial"/>
              </w:rPr>
              <w:t xml:space="preserve"> . / Rocky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05AB5"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3A4189" w:rsidRDefault="003F4F89" w:rsidP="00601850">
            <w:pPr>
              <w:spacing w:line="300" w:lineRule="exact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J</w:t>
            </w:r>
            <w:r w:rsidR="003A4189" w:rsidRPr="003A4189">
              <w:rPr>
                <w:rFonts w:ascii="Arial" w:eastAsia="標楷體" w:hAnsi="Arial" w:cs="Arial"/>
                <w:b/>
              </w:rPr>
              <w:t>. Re</w:t>
            </w:r>
            <w:r w:rsidR="00C75E02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3A4189" w:rsidRPr="003A4189">
              <w:rPr>
                <w:rFonts w:ascii="Arial" w:eastAsia="標楷體" w:hAnsi="Arial" w:cs="Arial"/>
                <w:b/>
              </w:rPr>
              <w:t xml:space="preserve">ding comprehension </w:t>
            </w:r>
            <w:r w:rsidR="003A4189" w:rsidRPr="003A4189">
              <w:rPr>
                <w:rFonts w:ascii="Arial" w:eastAsia="標楷體" w:hAnsi="Arial" w:cs="Arial" w:hint="eastAsia"/>
                <w:b/>
              </w:rPr>
              <w:t>閱讀測驗</w:t>
            </w:r>
            <w:r w:rsidR="00690B1E">
              <w:rPr>
                <w:rFonts w:ascii="Arial" w:eastAsia="標楷體" w:hAnsi="Arial" w:cs="Arial" w:hint="eastAsia"/>
                <w:b/>
              </w:rPr>
              <w:t xml:space="preserve"> </w:t>
            </w:r>
          </w:p>
          <w:p w:rsidR="00EF6666" w:rsidRDefault="00EF6666" w:rsidP="00EF6666">
            <w:pPr>
              <w:spacing w:line="300" w:lineRule="exact"/>
              <w:ind w:left="1802" w:hangingChars="750" w:hanging="180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</w:rPr>
              <w:t xml:space="preserve"> Teacher </w:t>
            </w:r>
            <w:r w:rsidRPr="00EF6666">
              <w:rPr>
                <w:rFonts w:ascii="Arial" w:eastAsia="標楷體" w:hAnsi="Arial" w:cs="Arial" w:hint="eastAsia"/>
                <w:b/>
              </w:rPr>
              <w:t>Lee</w:t>
            </w:r>
            <w:r w:rsidRPr="00EF6666">
              <w:rPr>
                <w:rFonts w:ascii="Arial" w:eastAsia="標楷體" w:hAnsi="Arial" w:cs="Arial" w:hint="eastAsia"/>
              </w:rPr>
              <w:t xml:space="preserve">: </w:t>
            </w:r>
            <w:r w:rsidRPr="00EF6666">
              <w:rPr>
                <w:rFonts w:ascii="Arial" w:eastAsia="標楷體" w:hAnsi="Arial" w:cs="Arial"/>
              </w:rPr>
              <w:t>W</w:t>
            </w:r>
            <w:r w:rsidRPr="00EF6666">
              <w:rPr>
                <w:rFonts w:ascii="Arial" w:eastAsia="標楷體" w:hAnsi="Arial" w:cs="Arial" w:hint="eastAsia"/>
              </w:rPr>
              <w:t>hat did you do yesterday afternoon, kids?</w:t>
            </w:r>
          </w:p>
          <w:p w:rsid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Pr="007B10D6">
              <w:rPr>
                <w:rFonts w:ascii="Arial" w:eastAsia="標楷體" w:hAnsi="Arial" w:cs="Arial"/>
                <w:b/>
              </w:rPr>
              <w:t>Rick</w:t>
            </w:r>
            <w:r>
              <w:rPr>
                <w:rFonts w:ascii="Arial" w:eastAsia="標楷體" w:hAnsi="Arial" w:cs="Arial"/>
              </w:rPr>
              <w:t xml:space="preserve">: I played basketball with my sister. </w:t>
            </w:r>
          </w:p>
          <w:p w:rsid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Pr="007B10D6">
              <w:rPr>
                <w:rFonts w:ascii="Arial" w:eastAsia="標楷體" w:hAnsi="Arial" w:cs="Arial"/>
                <w:b/>
              </w:rPr>
              <w:t>Lisa</w:t>
            </w:r>
            <w:r>
              <w:rPr>
                <w:rFonts w:ascii="Arial" w:eastAsia="標楷體" w:hAnsi="Arial" w:cs="Arial"/>
              </w:rPr>
              <w:t>: I vis</w:t>
            </w:r>
            <w:r w:rsidR="008410F8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ted a friend. She is from Japan.</w:t>
            </w:r>
          </w:p>
          <w:p w:rsid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Pr="007B10D6">
              <w:rPr>
                <w:rFonts w:ascii="Arial" w:eastAsia="標楷體" w:hAnsi="Arial" w:cs="Arial"/>
                <w:b/>
              </w:rPr>
              <w:t>Joy</w:t>
            </w:r>
            <w:r>
              <w:rPr>
                <w:rFonts w:ascii="Arial" w:eastAsia="標楷體" w:hAnsi="Arial" w:cs="Arial"/>
              </w:rPr>
              <w:t xml:space="preserve">: I walked the dog at the park. </w:t>
            </w:r>
          </w:p>
          <w:p w:rsid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Pr="007B10D6">
              <w:rPr>
                <w:rFonts w:ascii="Arial" w:eastAsia="標楷體" w:hAnsi="Arial" w:cs="Arial"/>
                <w:b/>
              </w:rPr>
              <w:t>Mark</w:t>
            </w:r>
            <w:r>
              <w:rPr>
                <w:rFonts w:ascii="Arial" w:eastAsia="標楷體" w:hAnsi="Arial" w:cs="Arial"/>
              </w:rPr>
              <w:t>: I watched videos at Edison’s house.</w:t>
            </w:r>
          </w:p>
          <w:p w:rsid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Pr="007B10D6">
              <w:rPr>
                <w:rFonts w:ascii="Arial" w:eastAsia="標楷體" w:hAnsi="Arial" w:cs="Arial"/>
                <w:b/>
              </w:rPr>
              <w:t xml:space="preserve"> Peter</w:t>
            </w:r>
            <w:r>
              <w:rPr>
                <w:rFonts w:ascii="Arial" w:eastAsia="標楷體" w:hAnsi="Arial" w:cs="Arial"/>
              </w:rPr>
              <w:t xml:space="preserve">: I listened to music at home. </w:t>
            </w:r>
          </w:p>
          <w:p w:rsidR="00EF6666" w:rsidRDefault="00EF6666" w:rsidP="00EF6666">
            <w:pPr>
              <w:spacing w:line="300" w:lineRule="exact"/>
              <w:ind w:left="1560" w:hangingChars="650" w:hanging="156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Teacher Lee: How about you, Tina? Did you play basketball or watch videos?</w:t>
            </w:r>
          </w:p>
          <w:p w:rsidR="00EF6666" w:rsidRPr="00EF6666" w:rsidRDefault="00EF6666" w:rsidP="00601850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Pr="007B10D6">
              <w:rPr>
                <w:rFonts w:ascii="Arial" w:eastAsia="標楷體" w:hAnsi="Arial" w:cs="Arial"/>
                <w:b/>
              </w:rPr>
              <w:t>Tina</w:t>
            </w:r>
            <w:r>
              <w:rPr>
                <w:rFonts w:ascii="Arial" w:eastAsia="標楷體" w:hAnsi="Arial" w:cs="Arial"/>
              </w:rPr>
              <w:t xml:space="preserve">: No, I didn’t. I cleaned my room. </w:t>
            </w:r>
          </w:p>
          <w:p w:rsidR="00632C86" w:rsidRPr="007B10D6" w:rsidRDefault="00EF6666" w:rsidP="00EF6666">
            <w:pPr>
              <w:spacing w:line="300" w:lineRule="exact"/>
            </w:pP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 w:rsidR="00D10290">
              <w:rPr>
                <w:rFonts w:ascii="Arial" w:eastAsia="標楷體" w:hAnsi="Arial" w:cs="Arial"/>
                <w:b/>
              </w:rPr>
              <w:t xml:space="preserve">A. </w:t>
            </w:r>
            <w:r w:rsidR="007B10D6">
              <w:rPr>
                <w:rFonts w:ascii="Arial" w:eastAsia="標楷體" w:hAnsi="Arial" w:cs="Arial"/>
                <w:b/>
              </w:rPr>
              <w:t>Finish the form.</w:t>
            </w:r>
            <w:r w:rsidR="007B10D6" w:rsidRPr="00D10290">
              <w:rPr>
                <w:rFonts w:ascii="標楷體" w:eastAsia="標楷體" w:hAnsi="標楷體" w:cs="Arial"/>
                <w:b/>
              </w:rPr>
              <w:t xml:space="preserve"> (</w:t>
            </w:r>
            <w:r w:rsidR="007B10D6" w:rsidRPr="00D10290">
              <w:rPr>
                <w:rFonts w:ascii="標楷體" w:eastAsia="標楷體" w:hAnsi="標楷體" w:hint="eastAsia"/>
                <w:b/>
              </w:rPr>
              <w:t>完成下列的表格)</w:t>
            </w:r>
            <w:r w:rsidR="00D10290">
              <w:rPr>
                <w:rFonts w:ascii="標楷體" w:eastAsia="標楷體" w:hAnsi="標楷體"/>
                <w:b/>
              </w:rPr>
              <w:t xml:space="preserve"> 4%</w:t>
            </w:r>
          </w:p>
          <w:tbl>
            <w:tblPr>
              <w:tblpPr w:leftFromText="180" w:rightFromText="180" w:vertAnchor="text" w:horzAnchor="margin" w:tblpXSpec="center" w:tblpY="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3"/>
              <w:gridCol w:w="1264"/>
              <w:gridCol w:w="1264"/>
            </w:tblGrid>
            <w:tr w:rsidR="007B10D6" w:rsidTr="007B10D6">
              <w:tc>
                <w:tcPr>
                  <w:tcW w:w="1263" w:type="dxa"/>
                  <w:tcBorders>
                    <w:top w:val="single" w:sz="8" w:space="0" w:color="000000"/>
                    <w:left w:val="single" w:sz="8" w:space="0" w:color="000000"/>
                  </w:tcBorders>
                  <w:shd w:val="clear" w:color="auto" w:fill="auto"/>
                </w:tcPr>
                <w:p w:rsidR="007B10D6" w:rsidRDefault="001A11F0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標楷體" w:hAnsi="標楷體"/>
                      <w:b/>
                      <w:noProof/>
                    </w:rPr>
                    <w:drawing>
                      <wp:inline distT="0" distB="0" distL="0" distR="0" wp14:anchorId="3A774AC5" wp14:editId="0D7C37E5">
                        <wp:extent cx="638175" cy="609415"/>
                        <wp:effectExtent l="0" t="0" r="0" b="635"/>
                        <wp:docPr id="28" name="圖片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714" cy="6194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:rsidR="007B10D6" w:rsidRDefault="001A11F0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67EE84F2" wp14:editId="446F3844">
                        <wp:extent cx="958597" cy="647700"/>
                        <wp:effectExtent l="0" t="0" r="0" b="0"/>
                        <wp:docPr id="29" name="圖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969" cy="658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6A9A544" wp14:editId="25360309">
                        <wp:extent cx="666750" cy="514350"/>
                        <wp:effectExtent l="0" t="0" r="0" b="0"/>
                        <wp:docPr id="25" name="圖片 25" descr="1jL3l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20" descr="1jL3l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10D6" w:rsidTr="007B10D6">
              <w:tc>
                <w:tcPr>
                  <w:tcW w:w="126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4" w:type="dxa"/>
                  <w:tcBorders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B10D6" w:rsidTr="007B10D6">
              <w:tc>
                <w:tcPr>
                  <w:tcW w:w="1263" w:type="dxa"/>
                  <w:tcBorders>
                    <w:top w:val="single" w:sz="8" w:space="0" w:color="000000"/>
                    <w:left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41F483D" wp14:editId="5F230913">
                        <wp:extent cx="371475" cy="581025"/>
                        <wp:effectExtent l="0" t="0" r="9525" b="9525"/>
                        <wp:docPr id="24" name="圖片 24" descr="1rqEX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82" descr="1rqEX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</w:rPr>
                  </w:pPr>
                  <w:r w:rsidRPr="002D25C5">
                    <w:rPr>
                      <w:noProof/>
                    </w:rPr>
                    <w:drawing>
                      <wp:inline distT="0" distB="0" distL="0" distR="0" wp14:anchorId="5E201197" wp14:editId="0F4FB915">
                        <wp:extent cx="638175" cy="542925"/>
                        <wp:effectExtent l="0" t="0" r="9525" b="9525"/>
                        <wp:docPr id="23" name="圖片 23" descr="FvW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61" descr="FvW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146" b="4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A2547">
                    <w:rPr>
                      <w:noProof/>
                    </w:rPr>
                    <w:drawing>
                      <wp:inline distT="0" distB="0" distL="0" distR="0" wp14:anchorId="007C0B56" wp14:editId="31CB9844">
                        <wp:extent cx="676275" cy="676275"/>
                        <wp:effectExtent l="0" t="0" r="9525" b="9525"/>
                        <wp:docPr id="22" name="圖片 22" descr="1iBWF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60" descr="1iBWF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10D6" w:rsidTr="007B10D6">
              <w:tc>
                <w:tcPr>
                  <w:tcW w:w="126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1A11F0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 w:hint="eastAsia"/>
                      <w:noProof/>
                      <w:color w:val="000000"/>
                    </w:rPr>
                    <w:t>Peter</w:t>
                  </w:r>
                </w:p>
              </w:tc>
              <w:tc>
                <w:tcPr>
                  <w:tcW w:w="1264" w:type="dxa"/>
                  <w:tcBorders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noProof/>
                      <w:color w:val="000000"/>
                    </w:rPr>
                    <w:t>Tin</w:t>
                  </w:r>
                  <w:r>
                    <w:rPr>
                      <w:rFonts w:ascii="Comic Sans MS" w:hAnsi="Comic Sans MS" w:cs="Arial"/>
                      <w:noProof/>
                      <w:color w:val="000000"/>
                    </w:rPr>
                    <w:t>a</w:t>
                  </w:r>
                </w:p>
              </w:tc>
              <w:tc>
                <w:tcPr>
                  <w:tcW w:w="126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B10D6" w:rsidRDefault="007B10D6" w:rsidP="007B10D6">
                  <w:pPr>
                    <w:pStyle w:val="Normal11120c4b-167a-4460-ba0a-e78d83cb91a7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:rsidR="007B10D6" w:rsidRDefault="007B10D6" w:rsidP="00EF6666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  </w:t>
            </w:r>
          </w:p>
          <w:p w:rsidR="007B10D6" w:rsidRDefault="007B10D6" w:rsidP="00EF666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  <w:p w:rsidR="007B10D6" w:rsidRDefault="007B10D6" w:rsidP="00EF666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  <w:p w:rsidR="007B10D6" w:rsidRDefault="007B10D6" w:rsidP="00EF666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  <w:p w:rsidR="008852A8" w:rsidRDefault="008852A8" w:rsidP="004A5EB5">
            <w:pPr>
              <w:spacing w:line="480" w:lineRule="exact"/>
              <w:rPr>
                <w:rFonts w:ascii="Arial" w:hAnsi="Arial" w:cs="Arial"/>
              </w:rPr>
            </w:pPr>
          </w:p>
          <w:p w:rsidR="00D10290" w:rsidRDefault="00D10290" w:rsidP="004A5EB5">
            <w:pPr>
              <w:spacing w:line="480" w:lineRule="exact"/>
              <w:rPr>
                <w:rFonts w:ascii="Arial" w:hAnsi="Arial" w:cs="Arial"/>
              </w:rPr>
            </w:pPr>
          </w:p>
          <w:p w:rsidR="00D10290" w:rsidRDefault="00D10290" w:rsidP="004A5EB5">
            <w:pPr>
              <w:spacing w:line="480" w:lineRule="exact"/>
              <w:rPr>
                <w:rFonts w:ascii="Arial" w:hAnsi="Arial" w:cs="Arial"/>
              </w:rPr>
            </w:pPr>
          </w:p>
          <w:p w:rsidR="00D10290" w:rsidRDefault="00D10290" w:rsidP="004A5EB5">
            <w:pPr>
              <w:spacing w:line="480" w:lineRule="exact"/>
              <w:rPr>
                <w:rFonts w:ascii="Arial" w:hAnsi="Arial" w:cs="Arial"/>
              </w:rPr>
            </w:pPr>
          </w:p>
          <w:p w:rsidR="00D10290" w:rsidRDefault="00D10290" w:rsidP="004A5EB5">
            <w:pPr>
              <w:spacing w:line="480" w:lineRule="exact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Pr="00D10290">
              <w:rPr>
                <w:rFonts w:ascii="Arial" w:hAnsi="Arial" w:cs="Arial"/>
                <w:b/>
              </w:rPr>
              <w:t>B.</w:t>
            </w:r>
            <w:r>
              <w:rPr>
                <w:rFonts w:ascii="Arial" w:hAnsi="Arial" w:cs="Arial"/>
              </w:rPr>
              <w:t xml:space="preserve"> </w:t>
            </w:r>
            <w:r w:rsidRPr="00D10290">
              <w:rPr>
                <w:rFonts w:ascii="Arial" w:hAnsi="Arial" w:cs="Arial"/>
                <w:b/>
              </w:rPr>
              <w:t xml:space="preserve">Answer the questions. </w:t>
            </w:r>
            <w:r w:rsidRPr="00D10290">
              <w:rPr>
                <w:rFonts w:ascii="標楷體" w:eastAsia="標楷體" w:hAnsi="標楷體" w:cs="Arial" w:hint="eastAsia"/>
                <w:b/>
              </w:rPr>
              <w:t>回答問題</w:t>
            </w:r>
            <w:r>
              <w:rPr>
                <w:rFonts w:ascii="標楷體" w:eastAsia="標楷體" w:hAnsi="標楷體" w:cs="Arial" w:hint="eastAsia"/>
                <w:b/>
              </w:rPr>
              <w:t xml:space="preserve"> 6%</w:t>
            </w:r>
          </w:p>
          <w:p w:rsidR="00D10290" w:rsidRPr="00D3456C" w:rsidRDefault="00D10290" w:rsidP="004A5EB5">
            <w:pPr>
              <w:spacing w:line="48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/>
                <w:b/>
              </w:rPr>
              <w:t xml:space="preserve">1. </w:t>
            </w:r>
            <w:r w:rsidRPr="00D3456C">
              <w:rPr>
                <w:rFonts w:ascii="Arial" w:eastAsia="標楷體" w:hAnsi="Arial" w:cs="Arial"/>
              </w:rPr>
              <w:t xml:space="preserve">Where was Joy yesterday afternoon? </w:t>
            </w:r>
          </w:p>
          <w:p w:rsidR="00D10290" w:rsidRPr="00D3456C" w:rsidRDefault="00D10290" w:rsidP="004A5EB5">
            <w:pPr>
              <w:spacing w:line="480" w:lineRule="exact"/>
              <w:rPr>
                <w:rFonts w:ascii="Arial" w:eastAsia="標楷體" w:hAnsi="Arial" w:cs="Arial"/>
              </w:rPr>
            </w:pPr>
            <w:r w:rsidRPr="00D3456C">
              <w:rPr>
                <w:rFonts w:ascii="Arial" w:eastAsia="標楷體" w:hAnsi="Arial" w:cs="Arial"/>
              </w:rPr>
              <w:t xml:space="preserve">  _____________________</w:t>
            </w:r>
            <w:r w:rsidR="00DA5F71">
              <w:rPr>
                <w:rFonts w:ascii="Arial" w:eastAsia="標楷體" w:hAnsi="Arial" w:cs="Arial"/>
              </w:rPr>
              <w:t>__</w:t>
            </w:r>
            <w:r w:rsidRPr="00D3456C">
              <w:rPr>
                <w:rFonts w:ascii="Arial" w:eastAsia="標楷體" w:hAnsi="Arial" w:cs="Arial"/>
              </w:rPr>
              <w:t>_______________</w:t>
            </w:r>
          </w:p>
          <w:p w:rsidR="00D10290" w:rsidRPr="00D3456C" w:rsidRDefault="00D10290" w:rsidP="004A5EB5">
            <w:pPr>
              <w:spacing w:line="480" w:lineRule="exact"/>
              <w:rPr>
                <w:rFonts w:ascii="Arial" w:eastAsia="標楷體" w:hAnsi="Arial" w:cs="Arial"/>
              </w:rPr>
            </w:pPr>
            <w:r w:rsidRPr="00D3456C">
              <w:rPr>
                <w:rFonts w:ascii="Arial" w:eastAsia="標楷體" w:hAnsi="Arial" w:cs="Arial"/>
              </w:rPr>
              <w:t>2. Did Rick walk the dog yesterday afternoon?</w:t>
            </w:r>
          </w:p>
          <w:p w:rsidR="00D10290" w:rsidRPr="00D10290" w:rsidRDefault="00D10290" w:rsidP="00DA5F71">
            <w:pPr>
              <w:spacing w:line="480" w:lineRule="exact"/>
              <w:rPr>
                <w:rFonts w:ascii="Arial" w:hAnsi="Arial" w:cs="Arial"/>
                <w:b/>
              </w:rPr>
            </w:pPr>
            <w:r w:rsidRPr="00D3456C">
              <w:rPr>
                <w:rFonts w:ascii="Arial" w:eastAsia="標楷體" w:hAnsi="Arial" w:cs="Arial"/>
              </w:rPr>
              <w:t xml:space="preserve">  __________________________________</w:t>
            </w:r>
            <w:r w:rsidR="00DA5F71">
              <w:rPr>
                <w:rFonts w:ascii="Arial" w:eastAsia="標楷體" w:hAnsi="Arial" w:cs="Arial"/>
              </w:rPr>
              <w:t>(</w:t>
            </w:r>
            <w:r w:rsidRPr="00D3456C">
              <w:rPr>
                <w:rFonts w:ascii="Arial" w:eastAsia="標楷體" w:hAnsi="Arial" w:cs="Arial"/>
              </w:rPr>
              <w:t>詳答</w:t>
            </w:r>
            <w:r w:rsidRPr="00D3456C">
              <w:rPr>
                <w:rFonts w:ascii="Arial" w:eastAsia="標楷體" w:hAnsi="Arial" w:cs="Arial"/>
              </w:rPr>
              <w:t>)</w:t>
            </w:r>
          </w:p>
        </w:tc>
      </w:tr>
    </w:tbl>
    <w:p w:rsidR="002A5B9B" w:rsidRPr="00797472" w:rsidRDefault="002A5B9B" w:rsidP="002A5B9B"/>
    <w:sectPr w:rsidR="002A5B9B" w:rsidRPr="00797472" w:rsidSect="002A5B9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83" w:rsidRDefault="00CD7E83" w:rsidP="005D5ED0">
      <w:r>
        <w:separator/>
      </w:r>
    </w:p>
  </w:endnote>
  <w:endnote w:type="continuationSeparator" w:id="0">
    <w:p w:rsidR="00CD7E83" w:rsidRDefault="00CD7E83" w:rsidP="005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83" w:rsidRDefault="00CD7E83" w:rsidP="005D5ED0">
      <w:r>
        <w:separator/>
      </w:r>
    </w:p>
  </w:footnote>
  <w:footnote w:type="continuationSeparator" w:id="0">
    <w:p w:rsidR="00CD7E83" w:rsidRDefault="00CD7E83" w:rsidP="005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0"/>
    <w:name w:val="Numbered_6780ad4b-b4ee-4ddd-b75e-8029cd3d5076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0"/>
    <w:name w:val="Numbered_c0718386-4b1d-470d-9fff-c43987b283d1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0"/>
    <w:name w:val="Numbered_d12e623f-a51c-4288-9a37-2aad9c01ce9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7E1B97"/>
    <w:multiLevelType w:val="multilevel"/>
    <w:tmpl w:val="468CCB40"/>
    <w:lvl w:ilvl="0">
      <w:start w:val="1"/>
      <w:numFmt w:val="decimal"/>
      <w:lvlText w:val="%1."/>
      <w:lvlJc w:val="right"/>
      <w:pPr>
        <w:tabs>
          <w:tab w:val="left" w:pos="283"/>
        </w:tabs>
        <w:ind w:left="283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2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04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76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48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0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2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643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363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58253B8"/>
    <w:multiLevelType w:val="singleLevel"/>
    <w:tmpl w:val="2E7A8A7C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166A0E76"/>
    <w:multiLevelType w:val="multilevel"/>
    <w:tmpl w:val="FA74BCE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67411F0"/>
    <w:multiLevelType w:val="singleLevel"/>
    <w:tmpl w:val="E3C82C0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1B070953"/>
    <w:multiLevelType w:val="multilevel"/>
    <w:tmpl w:val="B08C58BE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91401A"/>
    <w:multiLevelType w:val="singleLevel"/>
    <w:tmpl w:val="E4507A84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24614B1C"/>
    <w:multiLevelType w:val="singleLevel"/>
    <w:tmpl w:val="DC0C6A0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 w15:restartNumberingAfterBreak="0">
    <w:nsid w:val="2752369E"/>
    <w:multiLevelType w:val="hybridMultilevel"/>
    <w:tmpl w:val="C580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4504F"/>
    <w:multiLevelType w:val="singleLevel"/>
    <w:tmpl w:val="04E2D0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361A3451"/>
    <w:multiLevelType w:val="singleLevel"/>
    <w:tmpl w:val="A62201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3" w15:restartNumberingAfterBreak="0">
    <w:nsid w:val="4A851FA0"/>
    <w:multiLevelType w:val="hybridMultilevel"/>
    <w:tmpl w:val="6C4E7398"/>
    <w:lvl w:ilvl="0" w:tplc="140435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D532EA1"/>
    <w:multiLevelType w:val="hybridMultilevel"/>
    <w:tmpl w:val="2D22F970"/>
    <w:lvl w:ilvl="0" w:tplc="60A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604A1"/>
    <w:multiLevelType w:val="hybridMultilevel"/>
    <w:tmpl w:val="430CACF8"/>
    <w:lvl w:ilvl="0" w:tplc="DEF02B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ECD52AF"/>
    <w:multiLevelType w:val="singleLevel"/>
    <w:tmpl w:val="9E30392E"/>
    <w:lvl w:ilvl="0">
      <w:start w:val="1"/>
      <w:numFmt w:val="decimal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7" w15:restartNumberingAfterBreak="0">
    <w:nsid w:val="55AF73E3"/>
    <w:multiLevelType w:val="multilevel"/>
    <w:tmpl w:val="12C0AE8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CF36280"/>
    <w:multiLevelType w:val="hybridMultilevel"/>
    <w:tmpl w:val="EBC2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35C"/>
    <w:multiLevelType w:val="multilevel"/>
    <w:tmpl w:val="B352CF1C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2EE586D"/>
    <w:multiLevelType w:val="hybridMultilevel"/>
    <w:tmpl w:val="0A9EACC2"/>
    <w:lvl w:ilvl="0" w:tplc="41C8F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633704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18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16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  <w:num w:numId="20">
    <w:abstractNumId w:val="1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B"/>
    <w:rsid w:val="000034E6"/>
    <w:rsid w:val="000156C8"/>
    <w:rsid w:val="00016893"/>
    <w:rsid w:val="00023C65"/>
    <w:rsid w:val="0003229B"/>
    <w:rsid w:val="0003348A"/>
    <w:rsid w:val="00033CF3"/>
    <w:rsid w:val="00034537"/>
    <w:rsid w:val="0003557D"/>
    <w:rsid w:val="00044D9C"/>
    <w:rsid w:val="00047E21"/>
    <w:rsid w:val="00050328"/>
    <w:rsid w:val="00060C94"/>
    <w:rsid w:val="00064532"/>
    <w:rsid w:val="00065749"/>
    <w:rsid w:val="00073D52"/>
    <w:rsid w:val="00081A2F"/>
    <w:rsid w:val="000821B0"/>
    <w:rsid w:val="00090F03"/>
    <w:rsid w:val="000A099C"/>
    <w:rsid w:val="000A1A6F"/>
    <w:rsid w:val="000A29F8"/>
    <w:rsid w:val="000A38E2"/>
    <w:rsid w:val="000A75E5"/>
    <w:rsid w:val="000B2106"/>
    <w:rsid w:val="000B335B"/>
    <w:rsid w:val="000B4CBD"/>
    <w:rsid w:val="000B7086"/>
    <w:rsid w:val="000B721F"/>
    <w:rsid w:val="000C2CD7"/>
    <w:rsid w:val="000C44EA"/>
    <w:rsid w:val="000C4DA8"/>
    <w:rsid w:val="000C758C"/>
    <w:rsid w:val="000D396F"/>
    <w:rsid w:val="000E3C5C"/>
    <w:rsid w:val="000E58A6"/>
    <w:rsid w:val="000E795D"/>
    <w:rsid w:val="000F21C4"/>
    <w:rsid w:val="00105D41"/>
    <w:rsid w:val="00106E6A"/>
    <w:rsid w:val="001203C4"/>
    <w:rsid w:val="00120B48"/>
    <w:rsid w:val="00121A44"/>
    <w:rsid w:val="0012629B"/>
    <w:rsid w:val="00137E1D"/>
    <w:rsid w:val="00140490"/>
    <w:rsid w:val="00141301"/>
    <w:rsid w:val="00144F02"/>
    <w:rsid w:val="001455BC"/>
    <w:rsid w:val="00145613"/>
    <w:rsid w:val="00146941"/>
    <w:rsid w:val="00147D2E"/>
    <w:rsid w:val="00150BD6"/>
    <w:rsid w:val="00172F41"/>
    <w:rsid w:val="0017798C"/>
    <w:rsid w:val="00183B25"/>
    <w:rsid w:val="00187F00"/>
    <w:rsid w:val="00193B08"/>
    <w:rsid w:val="0019467D"/>
    <w:rsid w:val="001A11F0"/>
    <w:rsid w:val="001A4E2D"/>
    <w:rsid w:val="001A66E4"/>
    <w:rsid w:val="001A67BC"/>
    <w:rsid w:val="001C0F89"/>
    <w:rsid w:val="001C5B04"/>
    <w:rsid w:val="001D134A"/>
    <w:rsid w:val="001D24AF"/>
    <w:rsid w:val="001D286C"/>
    <w:rsid w:val="001D3044"/>
    <w:rsid w:val="001D6207"/>
    <w:rsid w:val="001D747F"/>
    <w:rsid w:val="001E2ED5"/>
    <w:rsid w:val="001E36A8"/>
    <w:rsid w:val="001E3DA5"/>
    <w:rsid w:val="001E3ED5"/>
    <w:rsid w:val="001E4383"/>
    <w:rsid w:val="001F052A"/>
    <w:rsid w:val="00200888"/>
    <w:rsid w:val="00200E31"/>
    <w:rsid w:val="00201AAA"/>
    <w:rsid w:val="00203CFD"/>
    <w:rsid w:val="00206259"/>
    <w:rsid w:val="00207AE4"/>
    <w:rsid w:val="00210150"/>
    <w:rsid w:val="00211383"/>
    <w:rsid w:val="00225662"/>
    <w:rsid w:val="0023785A"/>
    <w:rsid w:val="002400A2"/>
    <w:rsid w:val="0024341C"/>
    <w:rsid w:val="002436BD"/>
    <w:rsid w:val="002505E8"/>
    <w:rsid w:val="00261CB9"/>
    <w:rsid w:val="00263B9A"/>
    <w:rsid w:val="00273B26"/>
    <w:rsid w:val="00286282"/>
    <w:rsid w:val="00293962"/>
    <w:rsid w:val="0029788A"/>
    <w:rsid w:val="002A08AB"/>
    <w:rsid w:val="002A0CAF"/>
    <w:rsid w:val="002A1465"/>
    <w:rsid w:val="002A31CB"/>
    <w:rsid w:val="002A5B9B"/>
    <w:rsid w:val="002B11D4"/>
    <w:rsid w:val="002B30BC"/>
    <w:rsid w:val="002B3524"/>
    <w:rsid w:val="002C379D"/>
    <w:rsid w:val="002C3F72"/>
    <w:rsid w:val="002D3890"/>
    <w:rsid w:val="002D5851"/>
    <w:rsid w:val="002E56A9"/>
    <w:rsid w:val="002E7762"/>
    <w:rsid w:val="002F458B"/>
    <w:rsid w:val="002F6E6F"/>
    <w:rsid w:val="0031171B"/>
    <w:rsid w:val="00313C98"/>
    <w:rsid w:val="00315CAD"/>
    <w:rsid w:val="00322CF4"/>
    <w:rsid w:val="0032598F"/>
    <w:rsid w:val="00331458"/>
    <w:rsid w:val="00331952"/>
    <w:rsid w:val="00331C05"/>
    <w:rsid w:val="00335616"/>
    <w:rsid w:val="00335CF6"/>
    <w:rsid w:val="00335F55"/>
    <w:rsid w:val="00337FED"/>
    <w:rsid w:val="00345AAD"/>
    <w:rsid w:val="003469D6"/>
    <w:rsid w:val="0035010C"/>
    <w:rsid w:val="00352B0D"/>
    <w:rsid w:val="00356CC2"/>
    <w:rsid w:val="00356EBD"/>
    <w:rsid w:val="0036088C"/>
    <w:rsid w:val="00362BA4"/>
    <w:rsid w:val="00367749"/>
    <w:rsid w:val="00370176"/>
    <w:rsid w:val="00377A12"/>
    <w:rsid w:val="00380733"/>
    <w:rsid w:val="00384CB2"/>
    <w:rsid w:val="0039134E"/>
    <w:rsid w:val="00393D63"/>
    <w:rsid w:val="00396401"/>
    <w:rsid w:val="00396F05"/>
    <w:rsid w:val="003A0226"/>
    <w:rsid w:val="003A0876"/>
    <w:rsid w:val="003A1438"/>
    <w:rsid w:val="003A2BF8"/>
    <w:rsid w:val="003A2C20"/>
    <w:rsid w:val="003A4189"/>
    <w:rsid w:val="003A6047"/>
    <w:rsid w:val="003B1F41"/>
    <w:rsid w:val="003C24A2"/>
    <w:rsid w:val="003C4319"/>
    <w:rsid w:val="003C693D"/>
    <w:rsid w:val="003D1BD2"/>
    <w:rsid w:val="003D3D4F"/>
    <w:rsid w:val="003D4541"/>
    <w:rsid w:val="003D65F9"/>
    <w:rsid w:val="003E3A74"/>
    <w:rsid w:val="003F4F89"/>
    <w:rsid w:val="00403D04"/>
    <w:rsid w:val="00404323"/>
    <w:rsid w:val="0040516B"/>
    <w:rsid w:val="00406EEA"/>
    <w:rsid w:val="00422605"/>
    <w:rsid w:val="00424CB8"/>
    <w:rsid w:val="00431553"/>
    <w:rsid w:val="00431625"/>
    <w:rsid w:val="004358C6"/>
    <w:rsid w:val="00441870"/>
    <w:rsid w:val="004457C6"/>
    <w:rsid w:val="00454D47"/>
    <w:rsid w:val="00455E33"/>
    <w:rsid w:val="00456436"/>
    <w:rsid w:val="00482E85"/>
    <w:rsid w:val="0048396B"/>
    <w:rsid w:val="00483AE4"/>
    <w:rsid w:val="0048502D"/>
    <w:rsid w:val="00492929"/>
    <w:rsid w:val="00493B9C"/>
    <w:rsid w:val="0049784B"/>
    <w:rsid w:val="004A3C46"/>
    <w:rsid w:val="004A5087"/>
    <w:rsid w:val="004A5D88"/>
    <w:rsid w:val="004A5EB5"/>
    <w:rsid w:val="004B2E2C"/>
    <w:rsid w:val="004B69F3"/>
    <w:rsid w:val="004B6EF7"/>
    <w:rsid w:val="004B7E11"/>
    <w:rsid w:val="004C1C32"/>
    <w:rsid w:val="004C2D27"/>
    <w:rsid w:val="004D6D6D"/>
    <w:rsid w:val="004E0E22"/>
    <w:rsid w:val="004E2F07"/>
    <w:rsid w:val="004E4CB9"/>
    <w:rsid w:val="004E6FA2"/>
    <w:rsid w:val="004F3CD9"/>
    <w:rsid w:val="0050132A"/>
    <w:rsid w:val="00501E18"/>
    <w:rsid w:val="00503B50"/>
    <w:rsid w:val="00510A35"/>
    <w:rsid w:val="00514EAC"/>
    <w:rsid w:val="00514EC7"/>
    <w:rsid w:val="00521469"/>
    <w:rsid w:val="005216D7"/>
    <w:rsid w:val="00523971"/>
    <w:rsid w:val="005277C8"/>
    <w:rsid w:val="00527975"/>
    <w:rsid w:val="0053316C"/>
    <w:rsid w:val="00533514"/>
    <w:rsid w:val="00534200"/>
    <w:rsid w:val="00556E3C"/>
    <w:rsid w:val="00575600"/>
    <w:rsid w:val="0058545E"/>
    <w:rsid w:val="00592955"/>
    <w:rsid w:val="005936B1"/>
    <w:rsid w:val="005968F4"/>
    <w:rsid w:val="0059772C"/>
    <w:rsid w:val="005A36FA"/>
    <w:rsid w:val="005A5014"/>
    <w:rsid w:val="005A66FA"/>
    <w:rsid w:val="005B2F46"/>
    <w:rsid w:val="005B4A2E"/>
    <w:rsid w:val="005B4A33"/>
    <w:rsid w:val="005B5BEF"/>
    <w:rsid w:val="005C0C73"/>
    <w:rsid w:val="005C234E"/>
    <w:rsid w:val="005C3D03"/>
    <w:rsid w:val="005C69B1"/>
    <w:rsid w:val="005D1377"/>
    <w:rsid w:val="005D3B9E"/>
    <w:rsid w:val="005D5ED0"/>
    <w:rsid w:val="005D79CF"/>
    <w:rsid w:val="005E76AA"/>
    <w:rsid w:val="005F2A44"/>
    <w:rsid w:val="005F2E82"/>
    <w:rsid w:val="005F50CF"/>
    <w:rsid w:val="005F641D"/>
    <w:rsid w:val="00601850"/>
    <w:rsid w:val="00602C91"/>
    <w:rsid w:val="00611E26"/>
    <w:rsid w:val="0061280F"/>
    <w:rsid w:val="006147FC"/>
    <w:rsid w:val="0061660E"/>
    <w:rsid w:val="00620AFE"/>
    <w:rsid w:val="00620B9B"/>
    <w:rsid w:val="0062137C"/>
    <w:rsid w:val="006238FE"/>
    <w:rsid w:val="00625079"/>
    <w:rsid w:val="006300B8"/>
    <w:rsid w:val="00632C86"/>
    <w:rsid w:val="006345CF"/>
    <w:rsid w:val="006350DB"/>
    <w:rsid w:val="0064131F"/>
    <w:rsid w:val="006415A1"/>
    <w:rsid w:val="0064187C"/>
    <w:rsid w:val="00641C56"/>
    <w:rsid w:val="00642560"/>
    <w:rsid w:val="00642B41"/>
    <w:rsid w:val="00644A99"/>
    <w:rsid w:val="00646314"/>
    <w:rsid w:val="00646BB3"/>
    <w:rsid w:val="00651DCC"/>
    <w:rsid w:val="0065451B"/>
    <w:rsid w:val="0066163E"/>
    <w:rsid w:val="00661D28"/>
    <w:rsid w:val="00673C76"/>
    <w:rsid w:val="0067673B"/>
    <w:rsid w:val="00677D32"/>
    <w:rsid w:val="00682ED3"/>
    <w:rsid w:val="00686BD9"/>
    <w:rsid w:val="00690B1E"/>
    <w:rsid w:val="00690EBE"/>
    <w:rsid w:val="00690FAD"/>
    <w:rsid w:val="00697A5F"/>
    <w:rsid w:val="006A37B9"/>
    <w:rsid w:val="006C34BB"/>
    <w:rsid w:val="006C597A"/>
    <w:rsid w:val="006D02F8"/>
    <w:rsid w:val="006D1F8B"/>
    <w:rsid w:val="006F024A"/>
    <w:rsid w:val="006F1235"/>
    <w:rsid w:val="006F4502"/>
    <w:rsid w:val="006F6138"/>
    <w:rsid w:val="00701BCB"/>
    <w:rsid w:val="00704033"/>
    <w:rsid w:val="0071006A"/>
    <w:rsid w:val="0071457E"/>
    <w:rsid w:val="00714B10"/>
    <w:rsid w:val="00716CCF"/>
    <w:rsid w:val="00720EA1"/>
    <w:rsid w:val="00723BF4"/>
    <w:rsid w:val="00727EAB"/>
    <w:rsid w:val="00730443"/>
    <w:rsid w:val="007342E0"/>
    <w:rsid w:val="00737054"/>
    <w:rsid w:val="00737B1D"/>
    <w:rsid w:val="007409BE"/>
    <w:rsid w:val="007455B2"/>
    <w:rsid w:val="0075023D"/>
    <w:rsid w:val="00751FEF"/>
    <w:rsid w:val="00754515"/>
    <w:rsid w:val="00754996"/>
    <w:rsid w:val="00754E5C"/>
    <w:rsid w:val="00755E59"/>
    <w:rsid w:val="00757E1C"/>
    <w:rsid w:val="00760250"/>
    <w:rsid w:val="007623AA"/>
    <w:rsid w:val="00767A88"/>
    <w:rsid w:val="007771DB"/>
    <w:rsid w:val="0078716B"/>
    <w:rsid w:val="00787FA9"/>
    <w:rsid w:val="00791340"/>
    <w:rsid w:val="007917CB"/>
    <w:rsid w:val="00791B6B"/>
    <w:rsid w:val="00794521"/>
    <w:rsid w:val="00794CC0"/>
    <w:rsid w:val="00797472"/>
    <w:rsid w:val="007A0648"/>
    <w:rsid w:val="007A4D27"/>
    <w:rsid w:val="007A5201"/>
    <w:rsid w:val="007B10D6"/>
    <w:rsid w:val="007C4539"/>
    <w:rsid w:val="007D1DAA"/>
    <w:rsid w:val="007D4124"/>
    <w:rsid w:val="007D5509"/>
    <w:rsid w:val="007E29A7"/>
    <w:rsid w:val="007E2C61"/>
    <w:rsid w:val="007E7591"/>
    <w:rsid w:val="007F2A25"/>
    <w:rsid w:val="00801E4E"/>
    <w:rsid w:val="00802FCD"/>
    <w:rsid w:val="0080478E"/>
    <w:rsid w:val="008161EE"/>
    <w:rsid w:val="00820449"/>
    <w:rsid w:val="00820DC5"/>
    <w:rsid w:val="008233ED"/>
    <w:rsid w:val="0083229B"/>
    <w:rsid w:val="008330A4"/>
    <w:rsid w:val="00833CDA"/>
    <w:rsid w:val="00834FA3"/>
    <w:rsid w:val="008410F8"/>
    <w:rsid w:val="00841370"/>
    <w:rsid w:val="00842F49"/>
    <w:rsid w:val="00843A13"/>
    <w:rsid w:val="008500A7"/>
    <w:rsid w:val="00853024"/>
    <w:rsid w:val="00867AF8"/>
    <w:rsid w:val="00872F1A"/>
    <w:rsid w:val="0087317C"/>
    <w:rsid w:val="00873783"/>
    <w:rsid w:val="0087465C"/>
    <w:rsid w:val="00877928"/>
    <w:rsid w:val="00881D4D"/>
    <w:rsid w:val="00882AE4"/>
    <w:rsid w:val="00884198"/>
    <w:rsid w:val="008852A8"/>
    <w:rsid w:val="00893F71"/>
    <w:rsid w:val="0089702F"/>
    <w:rsid w:val="008A1181"/>
    <w:rsid w:val="008A182C"/>
    <w:rsid w:val="008A382D"/>
    <w:rsid w:val="008A447D"/>
    <w:rsid w:val="008B496E"/>
    <w:rsid w:val="008B7E91"/>
    <w:rsid w:val="008C2ADF"/>
    <w:rsid w:val="008C383F"/>
    <w:rsid w:val="008D2A4E"/>
    <w:rsid w:val="008D3E04"/>
    <w:rsid w:val="008E6A3C"/>
    <w:rsid w:val="008F3C03"/>
    <w:rsid w:val="00903B72"/>
    <w:rsid w:val="00907898"/>
    <w:rsid w:val="00907B19"/>
    <w:rsid w:val="009111CB"/>
    <w:rsid w:val="00915A10"/>
    <w:rsid w:val="00915D71"/>
    <w:rsid w:val="009166FA"/>
    <w:rsid w:val="009205AC"/>
    <w:rsid w:val="00921C35"/>
    <w:rsid w:val="00930505"/>
    <w:rsid w:val="0093541D"/>
    <w:rsid w:val="00940644"/>
    <w:rsid w:val="009424F0"/>
    <w:rsid w:val="00952F07"/>
    <w:rsid w:val="009558F3"/>
    <w:rsid w:val="00960186"/>
    <w:rsid w:val="009601B6"/>
    <w:rsid w:val="0096359B"/>
    <w:rsid w:val="0096688B"/>
    <w:rsid w:val="009674B3"/>
    <w:rsid w:val="009746A6"/>
    <w:rsid w:val="00976515"/>
    <w:rsid w:val="00980AED"/>
    <w:rsid w:val="00983551"/>
    <w:rsid w:val="00983C39"/>
    <w:rsid w:val="009866D6"/>
    <w:rsid w:val="009902F8"/>
    <w:rsid w:val="009913D4"/>
    <w:rsid w:val="009935B1"/>
    <w:rsid w:val="00996006"/>
    <w:rsid w:val="00997606"/>
    <w:rsid w:val="009A0ADD"/>
    <w:rsid w:val="009A1678"/>
    <w:rsid w:val="009A19EC"/>
    <w:rsid w:val="009A1F89"/>
    <w:rsid w:val="009A53BE"/>
    <w:rsid w:val="009A6F27"/>
    <w:rsid w:val="009B44DE"/>
    <w:rsid w:val="009B7F5A"/>
    <w:rsid w:val="009D5DB3"/>
    <w:rsid w:val="009E0B2E"/>
    <w:rsid w:val="009E4DB9"/>
    <w:rsid w:val="009E50FC"/>
    <w:rsid w:val="009F2D79"/>
    <w:rsid w:val="009F4467"/>
    <w:rsid w:val="00A05A90"/>
    <w:rsid w:val="00A05AB5"/>
    <w:rsid w:val="00A15C11"/>
    <w:rsid w:val="00A22935"/>
    <w:rsid w:val="00A22B29"/>
    <w:rsid w:val="00A22DD3"/>
    <w:rsid w:val="00A2357E"/>
    <w:rsid w:val="00A47BB7"/>
    <w:rsid w:val="00A5002A"/>
    <w:rsid w:val="00A508AC"/>
    <w:rsid w:val="00A51A81"/>
    <w:rsid w:val="00A529B3"/>
    <w:rsid w:val="00A54E96"/>
    <w:rsid w:val="00A55FEF"/>
    <w:rsid w:val="00A57A7D"/>
    <w:rsid w:val="00A62929"/>
    <w:rsid w:val="00A7035B"/>
    <w:rsid w:val="00A75347"/>
    <w:rsid w:val="00A83A83"/>
    <w:rsid w:val="00A87F4D"/>
    <w:rsid w:val="00A90DA9"/>
    <w:rsid w:val="00A91335"/>
    <w:rsid w:val="00A915B9"/>
    <w:rsid w:val="00A923D2"/>
    <w:rsid w:val="00A92417"/>
    <w:rsid w:val="00A931A8"/>
    <w:rsid w:val="00A94D0D"/>
    <w:rsid w:val="00AA0E77"/>
    <w:rsid w:val="00AA1520"/>
    <w:rsid w:val="00AB2926"/>
    <w:rsid w:val="00AC3915"/>
    <w:rsid w:val="00AD3F33"/>
    <w:rsid w:val="00AE0F94"/>
    <w:rsid w:val="00AE42C3"/>
    <w:rsid w:val="00AF0624"/>
    <w:rsid w:val="00AF1FD4"/>
    <w:rsid w:val="00AF35DD"/>
    <w:rsid w:val="00AF6B58"/>
    <w:rsid w:val="00B06DA9"/>
    <w:rsid w:val="00B162DA"/>
    <w:rsid w:val="00B20A82"/>
    <w:rsid w:val="00B23C4C"/>
    <w:rsid w:val="00B24249"/>
    <w:rsid w:val="00B26660"/>
    <w:rsid w:val="00B2727E"/>
    <w:rsid w:val="00B36C28"/>
    <w:rsid w:val="00B37819"/>
    <w:rsid w:val="00B432B2"/>
    <w:rsid w:val="00B43CB1"/>
    <w:rsid w:val="00B45E80"/>
    <w:rsid w:val="00B52A4E"/>
    <w:rsid w:val="00B52D5A"/>
    <w:rsid w:val="00B557CC"/>
    <w:rsid w:val="00B565F6"/>
    <w:rsid w:val="00B66CD0"/>
    <w:rsid w:val="00B710CA"/>
    <w:rsid w:val="00B74D14"/>
    <w:rsid w:val="00B75557"/>
    <w:rsid w:val="00B756D3"/>
    <w:rsid w:val="00B75814"/>
    <w:rsid w:val="00B7783F"/>
    <w:rsid w:val="00B81611"/>
    <w:rsid w:val="00B84E36"/>
    <w:rsid w:val="00B84FCA"/>
    <w:rsid w:val="00B92A1F"/>
    <w:rsid w:val="00BB0E4D"/>
    <w:rsid w:val="00BB427B"/>
    <w:rsid w:val="00BC55B2"/>
    <w:rsid w:val="00BC56E9"/>
    <w:rsid w:val="00BC6F23"/>
    <w:rsid w:val="00BD3DB3"/>
    <w:rsid w:val="00BD75E6"/>
    <w:rsid w:val="00BE4453"/>
    <w:rsid w:val="00BE4AB7"/>
    <w:rsid w:val="00BF216F"/>
    <w:rsid w:val="00BF2C01"/>
    <w:rsid w:val="00BF60E1"/>
    <w:rsid w:val="00C013FC"/>
    <w:rsid w:val="00C0148A"/>
    <w:rsid w:val="00C02778"/>
    <w:rsid w:val="00C0304F"/>
    <w:rsid w:val="00C059FD"/>
    <w:rsid w:val="00C06CDB"/>
    <w:rsid w:val="00C10868"/>
    <w:rsid w:val="00C148C7"/>
    <w:rsid w:val="00C153D4"/>
    <w:rsid w:val="00C230DE"/>
    <w:rsid w:val="00C23F9C"/>
    <w:rsid w:val="00C244CF"/>
    <w:rsid w:val="00C24830"/>
    <w:rsid w:val="00C31E10"/>
    <w:rsid w:val="00C33407"/>
    <w:rsid w:val="00C33CAC"/>
    <w:rsid w:val="00C36B58"/>
    <w:rsid w:val="00C41576"/>
    <w:rsid w:val="00C5044A"/>
    <w:rsid w:val="00C51226"/>
    <w:rsid w:val="00C52BAD"/>
    <w:rsid w:val="00C53BB4"/>
    <w:rsid w:val="00C545C5"/>
    <w:rsid w:val="00C55D2D"/>
    <w:rsid w:val="00C6009A"/>
    <w:rsid w:val="00C66517"/>
    <w:rsid w:val="00C71286"/>
    <w:rsid w:val="00C75E02"/>
    <w:rsid w:val="00C774E4"/>
    <w:rsid w:val="00C82844"/>
    <w:rsid w:val="00C84DDF"/>
    <w:rsid w:val="00C85AD2"/>
    <w:rsid w:val="00C86348"/>
    <w:rsid w:val="00C87F88"/>
    <w:rsid w:val="00C90EBA"/>
    <w:rsid w:val="00C91D33"/>
    <w:rsid w:val="00C97D0A"/>
    <w:rsid w:val="00CA1550"/>
    <w:rsid w:val="00CA7FC6"/>
    <w:rsid w:val="00CB0B03"/>
    <w:rsid w:val="00CB3C39"/>
    <w:rsid w:val="00CB5FFB"/>
    <w:rsid w:val="00CC1BEB"/>
    <w:rsid w:val="00CC7ABC"/>
    <w:rsid w:val="00CD5998"/>
    <w:rsid w:val="00CD66CA"/>
    <w:rsid w:val="00CD7E83"/>
    <w:rsid w:val="00CE4B9A"/>
    <w:rsid w:val="00CE5E16"/>
    <w:rsid w:val="00CF629A"/>
    <w:rsid w:val="00D01094"/>
    <w:rsid w:val="00D015F7"/>
    <w:rsid w:val="00D1025A"/>
    <w:rsid w:val="00D10290"/>
    <w:rsid w:val="00D230F5"/>
    <w:rsid w:val="00D24AE8"/>
    <w:rsid w:val="00D33D84"/>
    <w:rsid w:val="00D3456C"/>
    <w:rsid w:val="00D34640"/>
    <w:rsid w:val="00D43AF0"/>
    <w:rsid w:val="00D45A39"/>
    <w:rsid w:val="00D5465E"/>
    <w:rsid w:val="00D60324"/>
    <w:rsid w:val="00D62219"/>
    <w:rsid w:val="00D653B1"/>
    <w:rsid w:val="00D70473"/>
    <w:rsid w:val="00D720CE"/>
    <w:rsid w:val="00D72537"/>
    <w:rsid w:val="00D73A69"/>
    <w:rsid w:val="00D73DF4"/>
    <w:rsid w:val="00D747F1"/>
    <w:rsid w:val="00D75643"/>
    <w:rsid w:val="00D801BA"/>
    <w:rsid w:val="00D840B9"/>
    <w:rsid w:val="00D860F4"/>
    <w:rsid w:val="00D874B5"/>
    <w:rsid w:val="00D87A1D"/>
    <w:rsid w:val="00D9249F"/>
    <w:rsid w:val="00D940D3"/>
    <w:rsid w:val="00DA2160"/>
    <w:rsid w:val="00DA5F71"/>
    <w:rsid w:val="00DB3E47"/>
    <w:rsid w:val="00DB572F"/>
    <w:rsid w:val="00DB61A7"/>
    <w:rsid w:val="00DC0553"/>
    <w:rsid w:val="00DC16DE"/>
    <w:rsid w:val="00DC7E6A"/>
    <w:rsid w:val="00DD2E74"/>
    <w:rsid w:val="00DD516A"/>
    <w:rsid w:val="00DD60D0"/>
    <w:rsid w:val="00DE7633"/>
    <w:rsid w:val="00E00F83"/>
    <w:rsid w:val="00E01BA5"/>
    <w:rsid w:val="00E158AF"/>
    <w:rsid w:val="00E17054"/>
    <w:rsid w:val="00E336A9"/>
    <w:rsid w:val="00E36769"/>
    <w:rsid w:val="00E37B4E"/>
    <w:rsid w:val="00E41D38"/>
    <w:rsid w:val="00E42DB1"/>
    <w:rsid w:val="00E44074"/>
    <w:rsid w:val="00E454A0"/>
    <w:rsid w:val="00E4696D"/>
    <w:rsid w:val="00E47728"/>
    <w:rsid w:val="00E50A92"/>
    <w:rsid w:val="00E52E62"/>
    <w:rsid w:val="00E540C0"/>
    <w:rsid w:val="00E605DB"/>
    <w:rsid w:val="00E60E85"/>
    <w:rsid w:val="00E64498"/>
    <w:rsid w:val="00E67EDF"/>
    <w:rsid w:val="00E74394"/>
    <w:rsid w:val="00E76391"/>
    <w:rsid w:val="00E76C58"/>
    <w:rsid w:val="00E80669"/>
    <w:rsid w:val="00E82CD7"/>
    <w:rsid w:val="00E938D9"/>
    <w:rsid w:val="00E96F82"/>
    <w:rsid w:val="00EA0CD3"/>
    <w:rsid w:val="00EA237C"/>
    <w:rsid w:val="00EA71B0"/>
    <w:rsid w:val="00EA7826"/>
    <w:rsid w:val="00EB1F8B"/>
    <w:rsid w:val="00EB26DF"/>
    <w:rsid w:val="00EC01A7"/>
    <w:rsid w:val="00EC0C48"/>
    <w:rsid w:val="00EC2B63"/>
    <w:rsid w:val="00EC4B37"/>
    <w:rsid w:val="00EC7812"/>
    <w:rsid w:val="00ED6FE5"/>
    <w:rsid w:val="00EE1332"/>
    <w:rsid w:val="00EE58B4"/>
    <w:rsid w:val="00EE5D8C"/>
    <w:rsid w:val="00EE633E"/>
    <w:rsid w:val="00EF154A"/>
    <w:rsid w:val="00EF4A65"/>
    <w:rsid w:val="00EF4D17"/>
    <w:rsid w:val="00EF6666"/>
    <w:rsid w:val="00EF6B2B"/>
    <w:rsid w:val="00F012B7"/>
    <w:rsid w:val="00F0314C"/>
    <w:rsid w:val="00F03644"/>
    <w:rsid w:val="00F0648E"/>
    <w:rsid w:val="00F1473A"/>
    <w:rsid w:val="00F14B97"/>
    <w:rsid w:val="00F202CE"/>
    <w:rsid w:val="00F20536"/>
    <w:rsid w:val="00F207EC"/>
    <w:rsid w:val="00F254BA"/>
    <w:rsid w:val="00F27691"/>
    <w:rsid w:val="00F37BF4"/>
    <w:rsid w:val="00F430BA"/>
    <w:rsid w:val="00F52805"/>
    <w:rsid w:val="00F62C04"/>
    <w:rsid w:val="00F6332F"/>
    <w:rsid w:val="00F6675B"/>
    <w:rsid w:val="00F72AA0"/>
    <w:rsid w:val="00F77998"/>
    <w:rsid w:val="00F85774"/>
    <w:rsid w:val="00F85C41"/>
    <w:rsid w:val="00F86610"/>
    <w:rsid w:val="00F871ED"/>
    <w:rsid w:val="00F903A0"/>
    <w:rsid w:val="00F9284E"/>
    <w:rsid w:val="00FA33BA"/>
    <w:rsid w:val="00FB50C6"/>
    <w:rsid w:val="00FC1DE5"/>
    <w:rsid w:val="00FD4A41"/>
    <w:rsid w:val="00FD5170"/>
    <w:rsid w:val="00FE463B"/>
    <w:rsid w:val="00FE5E0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611D7E"/>
  <w15:chartTrackingRefBased/>
  <w15:docId w15:val="{53520EF6-FC9E-45D7-B6DB-5A6CB05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B9B"/>
    <w:rPr>
      <w:rFonts w:asciiTheme="majorHAnsi" w:eastAsiaTheme="majorEastAsia" w:hAnsiTheme="majorHAnsi" w:cstheme="majorBidi"/>
      <w:sz w:val="18"/>
      <w:szCs w:val="18"/>
    </w:rPr>
  </w:style>
  <w:style w:type="paragraph" w:customStyle="1" w:styleId="nonChoiceHeader">
    <w:name w:val="nonChoiceHeader"/>
    <w:basedOn w:val="a"/>
    <w:autoRedefine/>
    <w:rsid w:val="005D1377"/>
    <w:pPr>
      <w:tabs>
        <w:tab w:val="left" w:pos="1565"/>
      </w:tabs>
      <w:adjustRightInd w:val="0"/>
      <w:snapToGrid w:val="0"/>
      <w:spacing w:line="360" w:lineRule="atLeast"/>
      <w:ind w:firstLineChars="50" w:firstLine="120"/>
    </w:pPr>
    <w:rPr>
      <w:rFonts w:ascii="Arial" w:eastAsia="標楷體" w:hAnsi="Arial" w:cs="Times New Roman"/>
      <w:szCs w:val="24"/>
    </w:rPr>
  </w:style>
  <w:style w:type="paragraph" w:customStyle="1" w:styleId="0">
    <w:name w:val="內文_0"/>
    <w:qFormat/>
    <w:rsid w:val="007455B2"/>
    <w:pPr>
      <w:widowControl w:val="0"/>
    </w:pPr>
    <w:rPr>
      <w:rFonts w:ascii="Calibri" w:eastAsia="新細明體" w:hAnsi="Calibri" w:cs="Times New Roman"/>
    </w:rPr>
  </w:style>
  <w:style w:type="paragraph" w:customStyle="1" w:styleId="2">
    <w:name w:val="(2)選擇填充"/>
    <w:basedOn w:val="a"/>
    <w:rsid w:val="00EA71B0"/>
    <w:pPr>
      <w:shd w:val="pct15" w:color="auto" w:fill="FFFFFF"/>
      <w:snapToGrid w:val="0"/>
      <w:spacing w:beforeLines="50" w:afterLines="50" w:line="300" w:lineRule="auto"/>
    </w:pPr>
    <w:rPr>
      <w:rFonts w:ascii="華康中黑體" w:eastAsia="華康中黑體" w:hAnsi="新細明體" w:cs="Times New Roman"/>
      <w:bCs/>
      <w:szCs w:val="24"/>
    </w:rPr>
  </w:style>
  <w:style w:type="paragraph" w:styleId="a5">
    <w:name w:val="List Paragraph"/>
    <w:basedOn w:val="a"/>
    <w:uiPriority w:val="34"/>
    <w:qFormat/>
    <w:rsid w:val="004D6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E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D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3C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TypeHeader">
    <w:name w:val="testTypeHeader"/>
    <w:basedOn w:val="1"/>
    <w:next w:val="a"/>
    <w:autoRedefine/>
    <w:qFormat/>
    <w:rsid w:val="00431625"/>
    <w:pPr>
      <w:keepNext w:val="0"/>
      <w:keepLines w:val="0"/>
      <w:numPr>
        <w:numId w:val="14"/>
      </w:numPr>
      <w:tabs>
        <w:tab w:val="num" w:pos="360"/>
      </w:tabs>
      <w:adjustRightInd w:val="0"/>
      <w:snapToGrid w:val="0"/>
      <w:spacing w:before="0"/>
      <w:ind w:left="0" w:firstLine="0"/>
    </w:pPr>
    <w:rPr>
      <w:rFonts w:ascii="Arial" w:eastAsia="標楷體" w:hAnsi="Arial" w:cs="Times New Roman"/>
      <w:b/>
      <w:bCs/>
      <w:color w:val="auto"/>
      <w:kern w:val="52"/>
      <w:sz w:val="24"/>
      <w:szCs w:val="52"/>
    </w:rPr>
  </w:style>
  <w:style w:type="paragraph" w:customStyle="1" w:styleId="noSerialize">
    <w:name w:val="noSerialize"/>
    <w:basedOn w:val="a"/>
    <w:autoRedefine/>
    <w:rsid w:val="00431625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431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90ed87ac-1b2e-4afc-a15e-84aaf91f94a9">
    <w:name w:val="Normal_90ed87ac-1b2e-4afc-a15e-84aaf91f94a9"/>
    <w:qFormat/>
    <w:rsid w:val="00431625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11120c4b-167a-4460-ba0a-e78d83cb91a7">
    <w:name w:val="Normal_11120c4b-167a-4460-ba0a-e78d83cb91a7"/>
    <w:next w:val="a"/>
    <w:qFormat/>
    <w:rsid w:val="00C97D0A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0016-A571-4585-9015-EBD64F33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深美國小</dc:creator>
  <cp:keywords/>
  <dc:description/>
  <cp:lastModifiedBy>深美國小</cp:lastModifiedBy>
  <cp:revision>105</cp:revision>
  <cp:lastPrinted>2025-04-07T04:44:00Z</cp:lastPrinted>
  <dcterms:created xsi:type="dcterms:W3CDTF">2025-03-28T02:44:00Z</dcterms:created>
  <dcterms:modified xsi:type="dcterms:W3CDTF">2025-04-07T06:54:00Z</dcterms:modified>
</cp:coreProperties>
</file>